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88C" w:rsidRDefault="007F688C" w:rsidP="007F688C">
      <w:pPr>
        <w:pStyle w:val="Miejscezatrudnienia"/>
      </w:pPr>
    </w:p>
    <w:p w:rsidR="007F688C" w:rsidRDefault="007F688C" w:rsidP="007F688C">
      <w:pPr>
        <w:pStyle w:val="Miejscezatrudnienia-ang"/>
        <w:rPr>
          <w:lang w:val="pl-PL"/>
        </w:rPr>
      </w:pPr>
    </w:p>
    <w:p w:rsidR="007F688C" w:rsidRPr="001D0382" w:rsidRDefault="007F688C" w:rsidP="007F688C">
      <w:pPr>
        <w:pStyle w:val="ImiiNazwiskoAutorw"/>
        <w:pageBreakBefore w:val="0"/>
        <w:spacing w:before="360"/>
        <w:jc w:val="lef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Imię NAZWISKO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br/>
        <w:t>Imię NAZWISKO</w:t>
      </w:r>
      <w:r>
        <w:rPr>
          <w:rFonts w:ascii="Times New Roman" w:hAnsi="Times New Roman"/>
          <w:sz w:val="24"/>
          <w:vertAlign w:val="superscript"/>
        </w:rPr>
        <w:t>2</w:t>
      </w:r>
    </w:p>
    <w:p w:rsidR="007F688C" w:rsidRPr="001D0382" w:rsidRDefault="007F688C" w:rsidP="007F688C">
      <w:pPr>
        <w:pStyle w:val="Miejscezatrudnienia"/>
        <w:jc w:val="left"/>
        <w:rPr>
          <w:rFonts w:ascii="Times New Roman" w:hAnsi="Times New Roman"/>
          <w:sz w:val="20"/>
          <w:vertAlign w:val="superscript"/>
          <w:lang w:eastAsia="pl-PL"/>
        </w:rPr>
      </w:pPr>
      <w:r w:rsidRPr="00614F87">
        <w:rPr>
          <w:rFonts w:ascii="Times New Roman" w:eastAsia="Times New Roman" w:hAnsi="Times New Roman"/>
          <w:iCs/>
          <w:sz w:val="20"/>
          <w:lang w:eastAsia="pl-PL"/>
        </w:rPr>
        <w:t>Afiliacja</w:t>
      </w:r>
      <w:r>
        <w:rPr>
          <w:rFonts w:ascii="Times New Roman" w:eastAsia="Times New Roman" w:hAnsi="Times New Roman"/>
          <w:iCs/>
          <w:sz w:val="20"/>
          <w:vertAlign w:val="superscript"/>
          <w:lang w:eastAsia="pl-PL"/>
        </w:rPr>
        <w:t xml:space="preserve">1 </w:t>
      </w:r>
      <w:r>
        <w:rPr>
          <w:rFonts w:ascii="Times New Roman" w:hAnsi="Times New Roman"/>
          <w:sz w:val="20"/>
          <w:lang w:eastAsia="pl-PL"/>
        </w:rPr>
        <w:t>adres</w:t>
      </w:r>
      <w:r>
        <w:rPr>
          <w:rFonts w:ascii="Times New Roman" w:hAnsi="Times New Roman"/>
          <w:sz w:val="20"/>
          <w:vertAlign w:val="superscript"/>
          <w:lang w:eastAsia="pl-PL"/>
        </w:rPr>
        <w:t>1</w:t>
      </w:r>
    </w:p>
    <w:p w:rsidR="007F688C" w:rsidRPr="001D0382" w:rsidRDefault="007F688C" w:rsidP="007F688C">
      <w:pPr>
        <w:pStyle w:val="Miejscezatrudnienia"/>
        <w:jc w:val="left"/>
        <w:rPr>
          <w:rFonts w:ascii="Times New Roman" w:hAnsi="Times New Roman"/>
          <w:sz w:val="20"/>
          <w:vertAlign w:val="superscript"/>
          <w:lang w:eastAsia="pl-PL"/>
        </w:rPr>
      </w:pPr>
      <w:r w:rsidRPr="00614F87">
        <w:rPr>
          <w:rFonts w:ascii="Times New Roman" w:eastAsia="Times New Roman" w:hAnsi="Times New Roman"/>
          <w:iCs/>
          <w:sz w:val="20"/>
          <w:lang w:eastAsia="pl-PL"/>
        </w:rPr>
        <w:t>Afiliacja</w:t>
      </w:r>
      <w:r>
        <w:rPr>
          <w:rFonts w:ascii="Times New Roman" w:eastAsia="Times New Roman" w:hAnsi="Times New Roman"/>
          <w:iCs/>
          <w:sz w:val="20"/>
          <w:vertAlign w:val="superscript"/>
          <w:lang w:eastAsia="pl-PL"/>
        </w:rPr>
        <w:t xml:space="preserve">2 </w:t>
      </w:r>
      <w:r>
        <w:rPr>
          <w:rFonts w:ascii="Times New Roman" w:hAnsi="Times New Roman"/>
          <w:sz w:val="20"/>
          <w:lang w:eastAsia="pl-PL"/>
        </w:rPr>
        <w:t>adres</w:t>
      </w:r>
      <w:r>
        <w:rPr>
          <w:rFonts w:ascii="Times New Roman" w:hAnsi="Times New Roman"/>
          <w:sz w:val="20"/>
          <w:vertAlign w:val="superscript"/>
          <w:lang w:eastAsia="pl-PL"/>
        </w:rPr>
        <w:t>2</w:t>
      </w:r>
    </w:p>
    <w:p w:rsidR="007E67D4" w:rsidRPr="00F90919" w:rsidRDefault="00614F87" w:rsidP="00B01F31">
      <w:pPr>
        <w:pStyle w:val="Tytuartykuu"/>
        <w:suppressAutoHyphens/>
        <w:ind w:right="2866"/>
        <w:jc w:val="both"/>
        <w:rPr>
          <w:rFonts w:ascii="Times New Roman" w:hAnsi="Times New Roman"/>
          <w:b w:val="0"/>
          <w:caps w:val="0"/>
          <w:sz w:val="32"/>
        </w:rPr>
      </w:pPr>
      <w:r>
        <w:rPr>
          <w:rFonts w:ascii="Times New Roman" w:hAnsi="Times New Roman"/>
          <w:sz w:val="32"/>
        </w:rPr>
        <w:t>TYTUŁ W JĘZYKU POLSKIM</w:t>
      </w:r>
      <w:r w:rsidR="00353DB9">
        <w:rPr>
          <w:rFonts w:ascii="Times New Roman" w:hAnsi="Times New Roman"/>
          <w:sz w:val="32"/>
        </w:rPr>
        <w:t xml:space="preserve"> </w:t>
      </w:r>
    </w:p>
    <w:p w:rsidR="007F688C" w:rsidRPr="007F688C" w:rsidRDefault="00614F87" w:rsidP="007F688C">
      <w:pPr>
        <w:pStyle w:val="Tytuartykuu"/>
        <w:suppressAutoHyphens/>
        <w:spacing w:before="360"/>
        <w:ind w:right="1872"/>
        <w:jc w:val="both"/>
        <w:rPr>
          <w:rFonts w:ascii="Times New Roman" w:hAnsi="Times New Roman"/>
          <w:sz w:val="24"/>
        </w:rPr>
      </w:pPr>
      <w:r w:rsidRPr="007F688C">
        <w:rPr>
          <w:rFonts w:ascii="Times New Roman" w:hAnsi="Times New Roman"/>
          <w:sz w:val="24"/>
        </w:rPr>
        <w:t>TYTUŁ W JĘZYKU ANGI</w:t>
      </w:r>
      <w:r w:rsidR="003F3A54" w:rsidRPr="007F688C">
        <w:rPr>
          <w:rFonts w:ascii="Times New Roman" w:hAnsi="Times New Roman"/>
          <w:sz w:val="24"/>
        </w:rPr>
        <w:t>E</w:t>
      </w:r>
      <w:r w:rsidR="007F688C" w:rsidRPr="007F688C">
        <w:rPr>
          <w:rFonts w:ascii="Times New Roman" w:hAnsi="Times New Roman"/>
          <w:sz w:val="24"/>
        </w:rPr>
        <w:t>LSKIM</w:t>
      </w:r>
    </w:p>
    <w:p w:rsidR="007E67D4" w:rsidRPr="00353DB9" w:rsidRDefault="007E67D4" w:rsidP="00B01F31">
      <w:pPr>
        <w:spacing w:before="480"/>
        <w:ind w:left="1440" w:right="69" w:firstLine="0"/>
        <w:rPr>
          <w:i/>
          <w:iCs/>
          <w:sz w:val="22"/>
        </w:rPr>
      </w:pPr>
      <w:r w:rsidRPr="00B01F31">
        <w:rPr>
          <w:b/>
          <w:i/>
          <w:iCs/>
          <w:sz w:val="22"/>
        </w:rPr>
        <w:t>Streszczenie</w:t>
      </w:r>
      <w:r w:rsidR="007F688C" w:rsidRPr="00B01F31">
        <w:rPr>
          <w:b/>
          <w:i/>
          <w:iCs/>
          <w:sz w:val="22"/>
        </w:rPr>
        <w:t>:</w:t>
      </w:r>
      <w:r w:rsidR="007F688C" w:rsidRPr="00353DB9">
        <w:rPr>
          <w:i/>
          <w:iCs/>
          <w:sz w:val="22"/>
        </w:rPr>
        <w:t xml:space="preserve"> </w:t>
      </w:r>
      <w:r w:rsidR="00614F87" w:rsidRPr="00353DB9">
        <w:rPr>
          <w:i/>
          <w:iCs/>
          <w:sz w:val="22"/>
        </w:rPr>
        <w:t>Streszczenie w języku polskim</w:t>
      </w:r>
      <w:r w:rsidR="00353DB9" w:rsidRPr="00353DB9">
        <w:rPr>
          <w:i/>
          <w:iCs/>
          <w:sz w:val="22"/>
        </w:rPr>
        <w:t xml:space="preserve">;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polskim;</w:t>
      </w:r>
      <w:r w:rsidR="00353DB9" w:rsidRPr="00353DB9">
        <w:rPr>
          <w:i/>
          <w:iCs/>
          <w:sz w:val="22"/>
        </w:rPr>
        <w:t xml:space="preserve"> </w:t>
      </w:r>
      <w:r w:rsidR="00353DB9" w:rsidRPr="00353DB9">
        <w:rPr>
          <w:i/>
          <w:iCs/>
          <w:sz w:val="22"/>
        </w:rPr>
        <w:t>Streszczenie w języku polskim</w:t>
      </w:r>
      <w:r w:rsidR="00353DB9" w:rsidRPr="00353DB9">
        <w:rPr>
          <w:i/>
          <w:iCs/>
          <w:sz w:val="22"/>
        </w:rPr>
        <w:t>.</w:t>
      </w:r>
    </w:p>
    <w:p w:rsidR="004615F2" w:rsidRDefault="007E67D4" w:rsidP="00B01F31">
      <w:pPr>
        <w:spacing w:before="120"/>
        <w:ind w:left="1440" w:right="69" w:firstLine="0"/>
        <w:rPr>
          <w:i/>
          <w:iCs/>
          <w:sz w:val="22"/>
          <w:lang w:val="en-US"/>
        </w:rPr>
      </w:pPr>
      <w:r w:rsidRPr="00B01F31">
        <w:rPr>
          <w:b/>
          <w:i/>
          <w:iCs/>
          <w:sz w:val="22"/>
          <w:lang w:val="en-US"/>
        </w:rPr>
        <w:t>Summary</w:t>
      </w:r>
      <w:r w:rsidR="007F688C" w:rsidRPr="00B01F31">
        <w:rPr>
          <w:b/>
          <w:i/>
          <w:iCs/>
          <w:sz w:val="22"/>
          <w:lang w:val="en-US"/>
        </w:rPr>
        <w:t>:</w:t>
      </w:r>
      <w:r w:rsidR="007F688C" w:rsidRPr="00353DB9">
        <w:rPr>
          <w:i/>
          <w:iCs/>
          <w:sz w:val="22"/>
          <w:lang w:val="en-US"/>
        </w:rPr>
        <w:t xml:space="preserve"> </w:t>
      </w:r>
      <w:r w:rsidR="00614F87" w:rsidRPr="00353DB9">
        <w:rPr>
          <w:i/>
          <w:iCs/>
          <w:sz w:val="22"/>
          <w:lang w:val="en-US"/>
        </w:rPr>
        <w:t>Summary in English</w:t>
      </w:r>
      <w:r w:rsidR="00353DB9" w:rsidRPr="00353DB9">
        <w:rPr>
          <w:i/>
          <w:iCs/>
          <w:sz w:val="22"/>
          <w:lang w:val="en-US"/>
        </w:rPr>
        <w:t xml:space="preserve">;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  <w:r w:rsidR="00353DB9" w:rsidRPr="00353DB9">
        <w:rPr>
          <w:i/>
          <w:iCs/>
          <w:sz w:val="22"/>
          <w:lang w:val="en-US"/>
        </w:rPr>
        <w:t xml:space="preserve"> </w:t>
      </w:r>
      <w:r w:rsidR="00353DB9" w:rsidRPr="00353DB9">
        <w:rPr>
          <w:i/>
          <w:iCs/>
          <w:sz w:val="22"/>
          <w:lang w:val="en-US"/>
        </w:rPr>
        <w:t>Summary in English;</w:t>
      </w:r>
    </w:p>
    <w:p w:rsidR="00B01F31" w:rsidRDefault="00B01F31" w:rsidP="00B01F31">
      <w:pPr>
        <w:spacing w:before="120"/>
        <w:ind w:left="1440" w:right="69" w:firstLine="0"/>
        <w:rPr>
          <w:iCs/>
          <w:sz w:val="22"/>
          <w:lang w:val="en-US"/>
        </w:rPr>
      </w:pPr>
    </w:p>
    <w:p w:rsidR="00B01F31" w:rsidRPr="00B01F31" w:rsidRDefault="00B01F31" w:rsidP="00B01F31">
      <w:pPr>
        <w:spacing w:before="120"/>
        <w:ind w:left="1440" w:right="69" w:firstLine="0"/>
        <w:rPr>
          <w:i/>
          <w:iCs/>
          <w:sz w:val="22"/>
          <w:lang w:val="en-US"/>
        </w:rPr>
      </w:pPr>
      <w:r w:rsidRPr="00B01F31">
        <w:rPr>
          <w:b/>
          <w:i/>
          <w:iCs/>
          <w:sz w:val="22"/>
          <w:lang w:val="en-US"/>
        </w:rPr>
        <w:t>Słowa kluczowe:</w:t>
      </w:r>
      <w:r w:rsidRPr="00B01F31">
        <w:rPr>
          <w:i/>
          <w:iCs/>
          <w:sz w:val="22"/>
          <w:lang w:val="en-US"/>
        </w:rPr>
        <w:t xml:space="preserve"> Słowa kluczowe w języku polskim;  </w:t>
      </w:r>
      <w:r w:rsidRPr="00B01F31">
        <w:rPr>
          <w:i/>
          <w:iCs/>
          <w:sz w:val="22"/>
          <w:lang w:val="en-US"/>
        </w:rPr>
        <w:t>Słowa kluczowe w języku polskim;</w:t>
      </w:r>
      <w:r w:rsidRPr="00B01F31">
        <w:rPr>
          <w:i/>
          <w:iCs/>
          <w:sz w:val="22"/>
          <w:lang w:val="en-US"/>
        </w:rPr>
        <w:t xml:space="preserve"> </w:t>
      </w:r>
      <w:r w:rsidRPr="00B01F31">
        <w:rPr>
          <w:i/>
          <w:iCs/>
          <w:sz w:val="22"/>
          <w:lang w:val="en-US"/>
        </w:rPr>
        <w:t>Słowa kluczowe w języku polskim;</w:t>
      </w:r>
    </w:p>
    <w:p w:rsidR="00B01F31" w:rsidRPr="00B01F31" w:rsidRDefault="00B01F31" w:rsidP="00B01F31">
      <w:pPr>
        <w:spacing w:before="120"/>
        <w:ind w:left="1440" w:right="69" w:firstLine="0"/>
        <w:rPr>
          <w:i/>
          <w:iCs/>
          <w:sz w:val="22"/>
          <w:lang w:val="en-US"/>
        </w:rPr>
      </w:pPr>
      <w:r w:rsidRPr="00B01F31">
        <w:rPr>
          <w:b/>
          <w:i/>
          <w:iCs/>
          <w:sz w:val="22"/>
          <w:lang w:val="en-US"/>
        </w:rPr>
        <w:t>Key words:</w:t>
      </w:r>
      <w:r w:rsidRPr="00B01F31">
        <w:rPr>
          <w:i/>
          <w:iCs/>
          <w:sz w:val="22"/>
          <w:lang w:val="en-US"/>
        </w:rPr>
        <w:t xml:space="preserve"> Key words in English, </w:t>
      </w:r>
      <w:r w:rsidRPr="00B01F31">
        <w:rPr>
          <w:i/>
          <w:iCs/>
          <w:sz w:val="22"/>
          <w:lang w:val="en-US"/>
        </w:rPr>
        <w:t>Key words in English,</w:t>
      </w:r>
      <w:r w:rsidRPr="00B01F31">
        <w:rPr>
          <w:i/>
          <w:iCs/>
          <w:sz w:val="22"/>
          <w:lang w:val="en-US"/>
        </w:rPr>
        <w:t xml:space="preserve"> </w:t>
      </w:r>
      <w:r w:rsidRPr="00B01F31">
        <w:rPr>
          <w:i/>
          <w:iCs/>
          <w:sz w:val="22"/>
          <w:lang w:val="en-US"/>
        </w:rPr>
        <w:t>Key words in English,</w:t>
      </w:r>
      <w:r w:rsidRPr="00B01F31">
        <w:rPr>
          <w:i/>
          <w:iCs/>
          <w:sz w:val="22"/>
          <w:lang w:val="en-US"/>
        </w:rPr>
        <w:t xml:space="preserve"> </w:t>
      </w:r>
      <w:r w:rsidRPr="00B01F31">
        <w:rPr>
          <w:i/>
          <w:iCs/>
          <w:sz w:val="22"/>
          <w:lang w:val="en-US"/>
        </w:rPr>
        <w:t>Key words in English,</w:t>
      </w:r>
    </w:p>
    <w:p w:rsidR="00614F87" w:rsidRPr="00B01F31" w:rsidRDefault="00C2079C" w:rsidP="00B01F31">
      <w:pPr>
        <w:pStyle w:val="Nagwek1H1"/>
        <w:numPr>
          <w:ilvl w:val="0"/>
          <w:numId w:val="1"/>
        </w:numPr>
        <w:tabs>
          <w:tab w:val="clear" w:pos="1420"/>
          <w:tab w:val="num" w:pos="0"/>
        </w:tabs>
        <w:spacing w:line="240" w:lineRule="auto"/>
        <w:ind w:left="288" w:hanging="288"/>
        <w:rPr>
          <w:rFonts w:ascii="Times New Roman" w:hAnsi="Times New Roman"/>
          <w:color w:val="000000"/>
          <w:kern w:val="28"/>
          <w:sz w:val="26"/>
          <w:szCs w:val="26"/>
          <w:lang w:eastAsia="pl-PL"/>
        </w:rPr>
      </w:pPr>
      <w:r w:rsidRPr="00B01F31">
        <w:rPr>
          <w:rFonts w:ascii="Times New Roman" w:hAnsi="Times New Roman"/>
          <w:color w:val="000000"/>
          <w:kern w:val="28"/>
          <w:sz w:val="26"/>
          <w:szCs w:val="26"/>
          <w:lang w:eastAsia="pl-PL"/>
        </w:rPr>
        <w:t xml:space="preserve"> </w:t>
      </w:r>
      <w:r w:rsidR="00614F87" w:rsidRPr="00B01F31">
        <w:rPr>
          <w:rFonts w:ascii="Times New Roman" w:hAnsi="Times New Roman"/>
          <w:color w:val="000000"/>
          <w:kern w:val="28"/>
          <w:sz w:val="26"/>
          <w:szCs w:val="26"/>
          <w:lang w:eastAsia="pl-PL"/>
        </w:rPr>
        <w:t>Tytuł rozdziału</w:t>
      </w:r>
    </w:p>
    <w:p w:rsidR="00614F87" w:rsidRDefault="00614F87" w:rsidP="00B01F31">
      <w:pPr>
        <w:spacing w:before="100" w:after="40"/>
        <w:ind w:firstLine="288"/>
      </w:pPr>
      <w:r>
        <w:t>Treść rozdziału [cytowanie]. 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</w:p>
    <w:p w:rsidR="00614F87" w:rsidRPr="00B01F31" w:rsidRDefault="00614F87" w:rsidP="00B01F31">
      <w:pPr>
        <w:keepNext/>
        <w:spacing w:before="480" w:after="240" w:line="240" w:lineRule="exact"/>
        <w:ind w:firstLine="0"/>
        <w:rPr>
          <w:b/>
          <w:sz w:val="25"/>
          <w:szCs w:val="25"/>
          <w:lang w:eastAsia="pl-PL"/>
        </w:rPr>
      </w:pPr>
      <w:r w:rsidRPr="00B01F31">
        <w:rPr>
          <w:b/>
          <w:sz w:val="25"/>
          <w:szCs w:val="25"/>
          <w:lang w:eastAsia="pl-PL"/>
        </w:rPr>
        <w:lastRenderedPageBreak/>
        <w:t>1.2. Tytuł podrozdziału</w:t>
      </w:r>
    </w:p>
    <w:p w:rsidR="00614F87" w:rsidRPr="00614F87" w:rsidRDefault="00614F87" w:rsidP="00B01F31">
      <w:pPr>
        <w:spacing w:before="100" w:after="40"/>
        <w:ind w:firstLine="288"/>
      </w:pPr>
      <w:r w:rsidRPr="00614F87">
        <w:t xml:space="preserve">Treść podrozdziału [cytowanie].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</w:p>
    <w:p w:rsidR="00614F87" w:rsidRPr="00B01F31" w:rsidRDefault="00614F87" w:rsidP="00B01F31">
      <w:pPr>
        <w:spacing w:before="100" w:after="40"/>
        <w:ind w:firstLine="288"/>
      </w:pPr>
      <w:r w:rsidRPr="00B01F31">
        <w:t>Numerowanie:</w:t>
      </w:r>
    </w:p>
    <w:p w:rsidR="00614F87" w:rsidRDefault="00443923" w:rsidP="00614F87">
      <w:pPr>
        <w:pStyle w:val="Wypunktowywanie"/>
        <w:numPr>
          <w:ilvl w:val="0"/>
          <w:numId w:val="14"/>
        </w:numPr>
        <w:suppressAutoHyphens/>
        <w:rPr>
          <w:color w:val="000000"/>
        </w:rPr>
      </w:pPr>
      <w:r>
        <w:rPr>
          <w:color w:val="000000"/>
        </w:rPr>
        <w:t xml:space="preserve">tekst </w:t>
      </w:r>
      <w:r w:rsidR="00614F87">
        <w:rPr>
          <w:color w:val="000000"/>
        </w:rPr>
        <w:t>1,</w:t>
      </w:r>
    </w:p>
    <w:p w:rsidR="00614F87" w:rsidRDefault="00443923" w:rsidP="00614F87">
      <w:pPr>
        <w:pStyle w:val="Wypunktowywanie"/>
        <w:numPr>
          <w:ilvl w:val="0"/>
          <w:numId w:val="14"/>
        </w:numPr>
        <w:suppressAutoHyphens/>
        <w:rPr>
          <w:color w:val="000000"/>
        </w:rPr>
      </w:pPr>
      <w:r>
        <w:rPr>
          <w:color w:val="000000"/>
        </w:rPr>
        <w:t xml:space="preserve">tekst </w:t>
      </w:r>
      <w:r w:rsidR="00614F87">
        <w:rPr>
          <w:color w:val="000000"/>
        </w:rPr>
        <w:t>2,</w:t>
      </w:r>
    </w:p>
    <w:p w:rsidR="00614F87" w:rsidRDefault="00443923" w:rsidP="00614F87">
      <w:pPr>
        <w:pStyle w:val="Wypunktowywanie"/>
        <w:numPr>
          <w:ilvl w:val="0"/>
          <w:numId w:val="14"/>
        </w:numPr>
        <w:suppressAutoHyphens/>
        <w:rPr>
          <w:color w:val="000000"/>
        </w:rPr>
      </w:pPr>
      <w:r>
        <w:rPr>
          <w:color w:val="000000"/>
        </w:rPr>
        <w:t>tekst</w:t>
      </w:r>
      <w:r w:rsidR="00614F87">
        <w:rPr>
          <w:color w:val="000000"/>
        </w:rPr>
        <w:t xml:space="preserve"> 3.</w:t>
      </w:r>
    </w:p>
    <w:p w:rsidR="00614F87" w:rsidRPr="00B01F31" w:rsidRDefault="00614F87" w:rsidP="00B01F31">
      <w:pPr>
        <w:spacing w:before="100" w:after="40"/>
        <w:ind w:firstLine="288"/>
      </w:pPr>
      <w:r w:rsidRPr="00B01F31">
        <w:t>Wypunkt</w:t>
      </w:r>
      <w:r w:rsidR="00443923" w:rsidRPr="00B01F31">
        <w:t>o</w:t>
      </w:r>
      <w:r w:rsidRPr="00B01F31">
        <w:t>wanie:</w:t>
      </w:r>
    </w:p>
    <w:p w:rsidR="00614F87" w:rsidRDefault="00614F87" w:rsidP="00614F87">
      <w:pPr>
        <w:pStyle w:val="Jstandard"/>
        <w:numPr>
          <w:ilvl w:val="0"/>
          <w:numId w:val="15"/>
        </w:numPr>
        <w:suppressAutoHyphens/>
        <w:rPr>
          <w:color w:val="000000"/>
        </w:rPr>
      </w:pPr>
      <w:r>
        <w:rPr>
          <w:color w:val="000000"/>
        </w:rPr>
        <w:t>tekst 1,</w:t>
      </w:r>
    </w:p>
    <w:p w:rsidR="00614F87" w:rsidRDefault="00614F87" w:rsidP="00614F87">
      <w:pPr>
        <w:pStyle w:val="Jstandard"/>
        <w:numPr>
          <w:ilvl w:val="0"/>
          <w:numId w:val="15"/>
        </w:numPr>
        <w:suppressAutoHyphens/>
        <w:rPr>
          <w:color w:val="000000"/>
        </w:rPr>
      </w:pPr>
      <w:r>
        <w:rPr>
          <w:color w:val="000000"/>
        </w:rPr>
        <w:t>tekst 2,</w:t>
      </w:r>
    </w:p>
    <w:p w:rsidR="00614F87" w:rsidRDefault="00614F87" w:rsidP="00614F87">
      <w:pPr>
        <w:pStyle w:val="Jstandard"/>
        <w:numPr>
          <w:ilvl w:val="0"/>
          <w:numId w:val="15"/>
        </w:numPr>
        <w:suppressAutoHyphens/>
        <w:rPr>
          <w:color w:val="000000"/>
        </w:rPr>
      </w:pPr>
      <w:r>
        <w:rPr>
          <w:color w:val="000000"/>
        </w:rPr>
        <w:t>tekst 3.</w:t>
      </w:r>
    </w:p>
    <w:p w:rsidR="00614F87" w:rsidRDefault="00614F87" w:rsidP="00B01F31">
      <w:pPr>
        <w:spacing w:before="100" w:after="40"/>
        <w:ind w:firstLine="288"/>
      </w:pPr>
      <w:r w:rsidRPr="00B01F31">
        <w:t xml:space="preserve">Tekst rozdziału.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</w:p>
    <w:p w:rsidR="006C24F8" w:rsidRDefault="006C24F8" w:rsidP="00614F87">
      <w:pPr>
        <w:pStyle w:val="Wypunktowywanie"/>
        <w:numPr>
          <w:ilvl w:val="0"/>
          <w:numId w:val="0"/>
        </w:numPr>
        <w:suppressAutoHyphens/>
        <w:ind w:firstLine="284"/>
      </w:pPr>
    </w:p>
    <w:p w:rsidR="006C24F8" w:rsidRDefault="006C24F8" w:rsidP="006C24F8">
      <w:pPr>
        <w:pStyle w:val="Wypunktowywanie"/>
        <w:numPr>
          <w:ilvl w:val="0"/>
          <w:numId w:val="0"/>
        </w:numPr>
        <w:suppressAutoHyphens/>
        <w:ind w:firstLine="284"/>
        <w:jc w:val="center"/>
      </w:pPr>
      <w:r w:rsidRPr="00003B88">
        <w:rPr>
          <w:noProof/>
          <w:sz w:val="26"/>
          <w:szCs w:val="26"/>
          <w:lang w:eastAsia="pl-PL"/>
        </w:rPr>
        <w:drawing>
          <wp:inline distT="0" distB="0" distL="0" distR="0" wp14:anchorId="1133BCB0" wp14:editId="08DA5959">
            <wp:extent cx="4152900" cy="256222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4F87" w:rsidRDefault="00614F87" w:rsidP="00614F87">
      <w:pPr>
        <w:pStyle w:val="Podpispodobiektem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Rys. 1. Tytuł rysunku w języku polskim</w:t>
      </w:r>
    </w:p>
    <w:p w:rsidR="00614F87" w:rsidRDefault="00614F87" w:rsidP="00614F87">
      <w:pPr>
        <w:pStyle w:val="Podpispodobiektem"/>
        <w:spacing w:before="0"/>
        <w:rPr>
          <w:rFonts w:ascii="Times New Roman" w:hAnsi="Times New Roman"/>
          <w:sz w:val="24"/>
          <w:lang w:val="en-US"/>
        </w:rPr>
      </w:pPr>
      <w:r w:rsidRPr="003A5643">
        <w:rPr>
          <w:rFonts w:ascii="Times New Roman" w:hAnsi="Times New Roman"/>
          <w:sz w:val="24"/>
          <w:lang w:val="en-US"/>
        </w:rPr>
        <w:t>Fig. 1. T</w:t>
      </w:r>
      <w:r>
        <w:rPr>
          <w:rFonts w:ascii="Times New Roman" w:hAnsi="Times New Roman"/>
          <w:sz w:val="24"/>
          <w:lang w:val="en-US"/>
        </w:rPr>
        <w:t>i</w:t>
      </w:r>
      <w:r w:rsidRPr="003A5643">
        <w:rPr>
          <w:rFonts w:ascii="Times New Roman" w:hAnsi="Times New Roman"/>
          <w:sz w:val="24"/>
          <w:lang w:val="en-US"/>
        </w:rPr>
        <w:t>tle of a figure in Engl</w:t>
      </w:r>
      <w:r w:rsidR="00D00C0C">
        <w:rPr>
          <w:rFonts w:ascii="Times New Roman" w:hAnsi="Times New Roman"/>
          <w:sz w:val="24"/>
          <w:lang w:val="en-US"/>
        </w:rPr>
        <w:t>ish</w:t>
      </w:r>
    </w:p>
    <w:p w:rsidR="00BA6FAB" w:rsidRPr="003A5643" w:rsidRDefault="00BA6FAB" w:rsidP="00BA6FAB">
      <w:pPr>
        <w:pStyle w:val="Podpispodobiektem"/>
        <w:spacing w:before="0"/>
        <w:jc w:val="center"/>
        <w:rPr>
          <w:rFonts w:ascii="Times New Roman" w:hAnsi="Times New Roman"/>
          <w:sz w:val="24"/>
          <w:lang w:val="en-US"/>
        </w:rPr>
      </w:pPr>
    </w:p>
    <w:p w:rsidR="00845408" w:rsidRDefault="00845408" w:rsidP="00B01F31">
      <w:pPr>
        <w:spacing w:before="100" w:after="40"/>
        <w:ind w:firstLine="288"/>
      </w:pPr>
      <w:r w:rsidRPr="00B01F31">
        <w:t>Tekst ro</w:t>
      </w:r>
      <w:bookmarkStart w:id="0" w:name="_GoBack"/>
      <w:bookmarkEnd w:id="0"/>
      <w:r w:rsidRPr="00B01F31">
        <w:t xml:space="preserve">zdziału.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 xml:space="preserve">Treść rozdziału. </w:t>
      </w:r>
      <w:r w:rsidRPr="00B01F31">
        <w:t xml:space="preserve">Tekst rozdziału.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</w:p>
    <w:p w:rsidR="00614F87" w:rsidRDefault="00614F87" w:rsidP="00614F87">
      <w:pPr>
        <w:pStyle w:val="Podpistabeli"/>
        <w:suppressAutoHyphens/>
        <w:rPr>
          <w:rFonts w:ascii="Times New Roman" w:hAnsi="Times New Roman"/>
          <w:iCs/>
          <w:sz w:val="24"/>
          <w:lang w:val="pl-PL"/>
        </w:rPr>
      </w:pPr>
      <w:r>
        <w:rPr>
          <w:rFonts w:ascii="Times New Roman" w:hAnsi="Times New Roman"/>
          <w:iCs/>
          <w:sz w:val="24"/>
          <w:lang w:val="pl-PL"/>
        </w:rPr>
        <w:lastRenderedPageBreak/>
        <w:t>Tabela 1. Tytuł tabeli w języku polskim</w:t>
      </w:r>
    </w:p>
    <w:p w:rsidR="00DB24FF" w:rsidRPr="00B01F31" w:rsidRDefault="00614F87" w:rsidP="00B01F31">
      <w:pPr>
        <w:pStyle w:val="Podpistabeli"/>
        <w:suppressAutoHyphens/>
        <w:spacing w:before="0"/>
        <w:rPr>
          <w:rFonts w:ascii="Times New Roman" w:hAnsi="Times New Roman"/>
          <w:iCs/>
          <w:sz w:val="24"/>
        </w:rPr>
      </w:pPr>
      <w:r w:rsidRPr="002B0142">
        <w:rPr>
          <w:rFonts w:ascii="Times New Roman" w:hAnsi="Times New Roman"/>
          <w:iCs/>
          <w:sz w:val="24"/>
        </w:rPr>
        <w:t xml:space="preserve">Table 1. Title of a table </w:t>
      </w:r>
      <w:r>
        <w:rPr>
          <w:rFonts w:ascii="Times New Roman" w:hAnsi="Times New Roman"/>
          <w:iCs/>
          <w:sz w:val="24"/>
        </w:rPr>
        <w:t>in English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7"/>
        <w:gridCol w:w="2018"/>
        <w:gridCol w:w="1009"/>
        <w:gridCol w:w="1009"/>
        <w:gridCol w:w="1009"/>
        <w:gridCol w:w="1009"/>
        <w:gridCol w:w="1009"/>
        <w:gridCol w:w="1009"/>
      </w:tblGrid>
      <w:tr w:rsidR="00B01F31" w:rsidRPr="00656900" w:rsidTr="00B01F31">
        <w:trPr>
          <w:trHeight w:val="419"/>
        </w:trPr>
        <w:tc>
          <w:tcPr>
            <w:tcW w:w="544" w:type="pct"/>
            <w:vMerge w:val="restar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1114" w:type="pct"/>
          </w:tcPr>
          <w:p w:rsidR="00B01F31" w:rsidRPr="00656900" w:rsidRDefault="00B01F31" w:rsidP="00DB24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1114" w:type="pct"/>
            <w:gridSpan w:val="2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1114" w:type="pct"/>
            <w:gridSpan w:val="2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</w:tr>
      <w:tr w:rsidR="00B01F31" w:rsidRPr="00656900" w:rsidTr="00B01F31">
        <w:trPr>
          <w:trHeight w:val="412"/>
        </w:trPr>
        <w:tc>
          <w:tcPr>
            <w:tcW w:w="544" w:type="pct"/>
            <w:vMerge/>
            <w:vAlign w:val="center"/>
          </w:tcPr>
          <w:p w:rsidR="00B01F31" w:rsidRPr="00656900" w:rsidRDefault="00B01F31" w:rsidP="00DB24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pct"/>
          </w:tcPr>
          <w:p w:rsidR="00B01F31" w:rsidRPr="00DB24FF" w:rsidRDefault="00B01F31" w:rsidP="00DB24FF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57" w:type="pct"/>
            <w:vAlign w:val="center"/>
          </w:tcPr>
          <w:p w:rsidR="00B01F31" w:rsidRPr="00DB24FF" w:rsidRDefault="00B01F31" w:rsidP="00DB24FF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557" w:type="pct"/>
            <w:vAlign w:val="center"/>
          </w:tcPr>
          <w:p w:rsidR="00B01F31" w:rsidRPr="00DB24FF" w:rsidRDefault="00B01F31" w:rsidP="00DB24FF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557" w:type="pct"/>
            <w:vAlign w:val="center"/>
          </w:tcPr>
          <w:p w:rsidR="00B01F31" w:rsidRPr="00DB24FF" w:rsidRDefault="00B01F31" w:rsidP="00DB24FF">
            <w:pPr>
              <w:ind w:firstLine="0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557" w:type="pct"/>
            <w:vAlign w:val="center"/>
          </w:tcPr>
          <w:p w:rsidR="00B01F31" w:rsidRPr="00DB24FF" w:rsidRDefault="00B01F31" w:rsidP="00DB24FF">
            <w:pPr>
              <w:ind w:firstLine="0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557" w:type="pct"/>
            <w:vAlign w:val="center"/>
          </w:tcPr>
          <w:p w:rsidR="00B01F31" w:rsidRPr="00DB24FF" w:rsidRDefault="00B01F31" w:rsidP="00DB24FF">
            <w:pPr>
              <w:ind w:firstLine="0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557" w:type="pct"/>
            <w:vAlign w:val="center"/>
          </w:tcPr>
          <w:p w:rsidR="00B01F31" w:rsidRPr="00DB24FF" w:rsidRDefault="00B01F31" w:rsidP="00DB24FF">
            <w:pPr>
              <w:ind w:firstLine="0"/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</w:tr>
      <w:tr w:rsidR="00B01F31" w:rsidRPr="00656900" w:rsidTr="00B01F31">
        <w:tc>
          <w:tcPr>
            <w:tcW w:w="544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1114" w:type="pct"/>
          </w:tcPr>
          <w:p w:rsidR="00B01F31" w:rsidRPr="00656900" w:rsidRDefault="00B01F31" w:rsidP="00DB24F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01F31" w:rsidRPr="00656900" w:rsidTr="00B01F31">
        <w:tc>
          <w:tcPr>
            <w:tcW w:w="544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1114" w:type="pct"/>
          </w:tcPr>
          <w:p w:rsidR="00B01F31" w:rsidRPr="00656900" w:rsidRDefault="00B01F31" w:rsidP="00DB24F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01F31" w:rsidRPr="00656900" w:rsidTr="00B01F31">
        <w:tc>
          <w:tcPr>
            <w:tcW w:w="544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1114" w:type="pct"/>
          </w:tcPr>
          <w:p w:rsidR="00B01F31" w:rsidRPr="00656900" w:rsidRDefault="00B01F31" w:rsidP="00DB24F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01F31" w:rsidRPr="00656900" w:rsidTr="00B01F31">
        <w:tc>
          <w:tcPr>
            <w:tcW w:w="544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Tabela</w:t>
            </w:r>
          </w:p>
        </w:tc>
        <w:tc>
          <w:tcPr>
            <w:tcW w:w="1114" w:type="pct"/>
          </w:tcPr>
          <w:p w:rsidR="00B01F31" w:rsidRPr="00656900" w:rsidRDefault="00B01F31" w:rsidP="00DB24FF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" w:type="pct"/>
            <w:vAlign w:val="center"/>
          </w:tcPr>
          <w:p w:rsidR="00B01F31" w:rsidRPr="00656900" w:rsidRDefault="00B01F31" w:rsidP="00DB24F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9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14F87" w:rsidRPr="00B01F31" w:rsidRDefault="00614F87" w:rsidP="00B01F31">
      <w:pPr>
        <w:spacing w:before="100" w:after="40"/>
        <w:ind w:firstLine="288"/>
      </w:pPr>
    </w:p>
    <w:p w:rsidR="00614F87" w:rsidRDefault="00614F87" w:rsidP="00B01F31">
      <w:pPr>
        <w:spacing w:before="100" w:after="40"/>
        <w:ind w:firstLine="288"/>
      </w:pPr>
      <w:r w:rsidRPr="00B01F31">
        <w:t xml:space="preserve">Tekst rozdziału (1).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 Treść rozdziału.</w:t>
      </w:r>
      <w:r w:rsidRPr="00614F87">
        <w:t xml:space="preserve"> </w:t>
      </w:r>
      <w:r>
        <w:t>Treść rozdziału.</w:t>
      </w:r>
      <w:r w:rsidRPr="00614F87">
        <w:t xml:space="preserve"> </w:t>
      </w:r>
      <w:r>
        <w:t>Treść rozdziału.</w:t>
      </w:r>
    </w:p>
    <w:p w:rsidR="00614F87" w:rsidRDefault="00614F87" w:rsidP="002C1FA3">
      <w:pPr>
        <w:pStyle w:val="Tekstpodstawowy"/>
        <w:spacing w:before="240" w:after="240" w:line="100" w:lineRule="atLeast"/>
        <w:ind w:firstLine="709"/>
        <w:jc w:val="right"/>
        <w:rPr>
          <w:b w:val="0"/>
          <w:sz w:val="24"/>
          <w:szCs w:val="24"/>
        </w:rPr>
      </w:pPr>
      <w:r w:rsidRPr="00614F87">
        <w:rPr>
          <w:b w:val="0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14.25pt" o:ole="">
            <v:imagedata r:id="rId13" o:title=""/>
          </v:shape>
          <o:OLEObject Type="Embed" ProgID="Equation.3" ShapeID="_x0000_i1025" DrawAspect="Content" ObjectID="_1581413428" r:id="rId14"/>
        </w:object>
      </w:r>
      <w:r w:rsidR="002C1FA3">
        <w:rPr>
          <w:b w:val="0"/>
          <w:sz w:val="24"/>
          <w:szCs w:val="24"/>
        </w:rPr>
        <w:tab/>
      </w:r>
      <w:r w:rsidR="002C1FA3">
        <w:rPr>
          <w:b w:val="0"/>
          <w:sz w:val="24"/>
          <w:szCs w:val="24"/>
        </w:rPr>
        <w:tab/>
      </w:r>
      <w:r w:rsidR="002C1FA3">
        <w:rPr>
          <w:b w:val="0"/>
          <w:sz w:val="24"/>
          <w:szCs w:val="24"/>
        </w:rPr>
        <w:tab/>
      </w:r>
      <w:r w:rsidR="002C1FA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(1)</w:t>
      </w:r>
    </w:p>
    <w:p w:rsidR="00614F87" w:rsidRPr="002C1FA3" w:rsidRDefault="000018FE" w:rsidP="002C1FA3">
      <w:pPr>
        <w:spacing w:before="100" w:after="40"/>
        <w:ind w:firstLine="288"/>
      </w:pPr>
      <w:r w:rsidRPr="002C1FA3">
        <w:t>Opis równania</w:t>
      </w:r>
      <w:r w:rsidR="00614F87" w:rsidRPr="002C1FA3">
        <w:t>:</w:t>
      </w:r>
    </w:p>
    <w:p w:rsidR="00614F87" w:rsidRDefault="00614F87" w:rsidP="00614F87">
      <w:pPr>
        <w:pStyle w:val="Tekstpodstawowy"/>
        <w:spacing w:line="100" w:lineRule="atLeast"/>
        <w:ind w:left="993" w:hanging="284"/>
        <w:jc w:val="both"/>
        <w:rPr>
          <w:b w:val="0"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a </w:t>
      </w:r>
      <w:r w:rsidRPr="00614F87">
        <w:rPr>
          <w:b w:val="0"/>
          <w:iCs/>
          <w:sz w:val="24"/>
          <w:szCs w:val="24"/>
        </w:rPr>
        <w:t xml:space="preserve">– opis parametru </w:t>
      </w:r>
      <w:r>
        <w:rPr>
          <w:b w:val="0"/>
          <w:iCs/>
          <w:sz w:val="24"/>
          <w:szCs w:val="24"/>
        </w:rPr>
        <w:t>[jednostka parametru];</w:t>
      </w:r>
    </w:p>
    <w:p w:rsidR="00614F87" w:rsidRDefault="00614F87" w:rsidP="00614F87">
      <w:pPr>
        <w:pStyle w:val="Tekstpodstawowy"/>
        <w:spacing w:line="100" w:lineRule="atLeast"/>
        <w:ind w:left="993" w:hanging="284"/>
        <w:jc w:val="both"/>
        <w:rPr>
          <w:b w:val="0"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b </w:t>
      </w:r>
      <w:r w:rsidRPr="00614F87">
        <w:rPr>
          <w:b w:val="0"/>
          <w:iCs/>
          <w:sz w:val="24"/>
          <w:szCs w:val="24"/>
        </w:rPr>
        <w:t xml:space="preserve">– opis parametru </w:t>
      </w:r>
      <w:r>
        <w:rPr>
          <w:b w:val="0"/>
          <w:iCs/>
          <w:sz w:val="24"/>
          <w:szCs w:val="24"/>
        </w:rPr>
        <w:t>[jednostka parametru];</w:t>
      </w:r>
    </w:p>
    <w:p w:rsidR="00614F87" w:rsidRDefault="00614F87" w:rsidP="00614F87">
      <w:pPr>
        <w:pStyle w:val="Tekstpodstawowy"/>
        <w:spacing w:line="100" w:lineRule="atLeast"/>
        <w:ind w:left="993" w:hanging="284"/>
        <w:jc w:val="both"/>
        <w:rPr>
          <w:b w:val="0"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c </w:t>
      </w:r>
      <w:r w:rsidRPr="00614F87">
        <w:rPr>
          <w:b w:val="0"/>
          <w:iCs/>
          <w:sz w:val="24"/>
          <w:szCs w:val="24"/>
        </w:rPr>
        <w:t xml:space="preserve">– opis parametru </w:t>
      </w:r>
      <w:r>
        <w:rPr>
          <w:b w:val="0"/>
          <w:iCs/>
          <w:sz w:val="24"/>
          <w:szCs w:val="24"/>
        </w:rPr>
        <w:t>[jednostka parametru];</w:t>
      </w:r>
    </w:p>
    <w:p w:rsidR="00614F87" w:rsidRDefault="00614F87" w:rsidP="00614F87">
      <w:pPr>
        <w:pStyle w:val="Tekstpodstawowy"/>
        <w:spacing w:line="100" w:lineRule="atLeast"/>
        <w:ind w:left="993" w:hanging="284"/>
        <w:jc w:val="both"/>
        <w:rPr>
          <w:b w:val="0"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d </w:t>
      </w:r>
      <w:r w:rsidRPr="00614F87">
        <w:rPr>
          <w:b w:val="0"/>
          <w:iCs/>
          <w:sz w:val="24"/>
          <w:szCs w:val="24"/>
        </w:rPr>
        <w:t xml:space="preserve">– opis parametru </w:t>
      </w:r>
      <w:r>
        <w:rPr>
          <w:b w:val="0"/>
          <w:iCs/>
          <w:sz w:val="24"/>
          <w:szCs w:val="24"/>
        </w:rPr>
        <w:t>[jednostka parametru];</w:t>
      </w:r>
    </w:p>
    <w:p w:rsidR="00614F87" w:rsidRPr="00614F87" w:rsidRDefault="00614F87" w:rsidP="00614F87">
      <w:pPr>
        <w:spacing w:before="360" w:after="360"/>
        <w:ind w:firstLine="0"/>
        <w:rPr>
          <w:b/>
          <w:lang w:val="en-US" w:eastAsia="pl-PL"/>
        </w:rPr>
      </w:pPr>
      <w:r w:rsidRPr="00614F87">
        <w:rPr>
          <w:b/>
          <w:lang w:val="en-US" w:eastAsia="pl-PL"/>
        </w:rPr>
        <w:t>Bibliografia</w:t>
      </w:r>
    </w:p>
    <w:p w:rsidR="002C1FA3" w:rsidRDefault="002C1FA3" w:rsidP="000442E6">
      <w:pPr>
        <w:pStyle w:val="Referencja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rPr>
          <w:szCs w:val="24"/>
          <w:lang w:val="pl-PL"/>
        </w:rPr>
      </w:pPr>
      <w:r w:rsidRPr="002C1FA3">
        <w:rPr>
          <w:szCs w:val="24"/>
          <w:lang w:val="pl-PL"/>
        </w:rPr>
        <w:t>Nazwisko, imię</w:t>
      </w:r>
      <w:r w:rsidR="001C5689" w:rsidRPr="002C1FA3">
        <w:rPr>
          <w:szCs w:val="24"/>
          <w:lang w:val="pl-PL"/>
        </w:rPr>
        <w:t xml:space="preserve">: </w:t>
      </w:r>
      <w:r w:rsidRPr="002C1FA3">
        <w:rPr>
          <w:szCs w:val="24"/>
          <w:lang w:val="pl-PL"/>
        </w:rPr>
        <w:t>“Tytuł”</w:t>
      </w:r>
      <w:r w:rsidR="001C5689" w:rsidRPr="002C1FA3">
        <w:rPr>
          <w:szCs w:val="24"/>
          <w:lang w:val="pl-PL"/>
        </w:rPr>
        <w:t xml:space="preserve">, </w:t>
      </w:r>
      <w:r w:rsidRPr="002C1FA3">
        <w:rPr>
          <w:szCs w:val="24"/>
          <w:lang w:val="pl-PL"/>
        </w:rPr>
        <w:t>informacje o wydawcy, miejsce publikacji, rok publikacji,</w:t>
      </w:r>
    </w:p>
    <w:p w:rsidR="002C1FA3" w:rsidRDefault="002C1FA3" w:rsidP="000442E6">
      <w:pPr>
        <w:pStyle w:val="Referencja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rPr>
          <w:szCs w:val="24"/>
          <w:lang w:val="pl-PL"/>
        </w:rPr>
      </w:pPr>
      <w:r w:rsidRPr="002C1FA3">
        <w:rPr>
          <w:szCs w:val="24"/>
          <w:lang w:val="pl-PL"/>
        </w:rPr>
        <w:t xml:space="preserve">Nazwisko, imię: “Tytuł”, </w:t>
      </w:r>
      <w:r>
        <w:rPr>
          <w:szCs w:val="24"/>
          <w:lang w:val="pl-PL"/>
        </w:rPr>
        <w:t>informacje o wydawcy, miejsce publikacji, rok publikacji,</w:t>
      </w:r>
    </w:p>
    <w:p w:rsidR="002C1FA3" w:rsidRDefault="002C1FA3" w:rsidP="000442E6">
      <w:pPr>
        <w:pStyle w:val="Referencja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rPr>
          <w:szCs w:val="24"/>
          <w:lang w:val="pl-PL"/>
        </w:rPr>
      </w:pPr>
      <w:r w:rsidRPr="002C1FA3">
        <w:rPr>
          <w:szCs w:val="24"/>
          <w:lang w:val="pl-PL"/>
        </w:rPr>
        <w:t xml:space="preserve">Nazwisko, imię: “Tytuł”, </w:t>
      </w:r>
      <w:r>
        <w:rPr>
          <w:szCs w:val="24"/>
          <w:lang w:val="pl-PL"/>
        </w:rPr>
        <w:t>informacje o wydawcy, miejsce publikacji, rok publikacji,</w:t>
      </w:r>
    </w:p>
    <w:p w:rsidR="002C1FA3" w:rsidRPr="002C1FA3" w:rsidRDefault="002C1FA3" w:rsidP="002C1FA3">
      <w:pPr>
        <w:pStyle w:val="Referencja"/>
        <w:numPr>
          <w:ilvl w:val="0"/>
          <w:numId w:val="16"/>
        </w:numPr>
        <w:tabs>
          <w:tab w:val="clear" w:pos="720"/>
          <w:tab w:val="num" w:pos="426"/>
        </w:tabs>
        <w:suppressAutoHyphens/>
        <w:ind w:left="426" w:hanging="426"/>
        <w:rPr>
          <w:szCs w:val="24"/>
          <w:lang w:val="pl-PL"/>
        </w:rPr>
      </w:pPr>
      <w:r w:rsidRPr="002C1FA3">
        <w:rPr>
          <w:szCs w:val="24"/>
          <w:lang w:val="pl-PL"/>
        </w:rPr>
        <w:t xml:space="preserve">Nazwisko, imię: “Tytuł”, </w:t>
      </w:r>
      <w:r>
        <w:rPr>
          <w:szCs w:val="24"/>
          <w:lang w:val="pl-PL"/>
        </w:rPr>
        <w:t>informacje o wydawcy, miejsce publikacji, rok publikacji,</w:t>
      </w:r>
    </w:p>
    <w:p w:rsidR="00717755" w:rsidRPr="00717755" w:rsidRDefault="00F55527" w:rsidP="002C1FA3">
      <w:pPr>
        <w:suppressAutoHyphens/>
        <w:spacing w:after="120"/>
        <w:ind w:firstLine="0"/>
        <w:rPr>
          <w:b/>
          <w:color w:val="FF0000"/>
        </w:rPr>
      </w:pPr>
      <w:r w:rsidRPr="002C1FA3">
        <w:br w:type="page"/>
      </w:r>
    </w:p>
    <w:p w:rsidR="00717755" w:rsidRDefault="00717755" w:rsidP="00443923">
      <w:pPr>
        <w:pStyle w:val="Referencja"/>
        <w:suppressAutoHyphens/>
        <w:ind w:left="0" w:firstLine="0"/>
        <w:rPr>
          <w:b/>
          <w:bCs/>
          <w:color w:val="FF0000"/>
          <w:szCs w:val="24"/>
          <w:lang w:val="pl-PL"/>
        </w:rPr>
      </w:pPr>
    </w:p>
    <w:sectPr w:rsidR="00717755" w:rsidSect="00E60931">
      <w:headerReference w:type="even" r:id="rId15"/>
      <w:headerReference w:type="default" r:id="rId16"/>
      <w:headerReference w:type="first" r:id="rId17"/>
      <w:footnotePr>
        <w:pos w:val="beneathText"/>
      </w:footnotePr>
      <w:type w:val="continuous"/>
      <w:pgSz w:w="11905" w:h="16837" w:code="9"/>
      <w:pgMar w:top="1701" w:right="1418" w:bottom="1701" w:left="1418" w:header="102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70" w:rsidRDefault="00BF0970">
      <w:r>
        <w:separator/>
      </w:r>
    </w:p>
  </w:endnote>
  <w:endnote w:type="continuationSeparator" w:id="0">
    <w:p w:rsidR="00BF0970" w:rsidRDefault="00B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om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70" w:rsidRDefault="00BF0970">
      <w:r>
        <w:separator/>
      </w:r>
    </w:p>
  </w:footnote>
  <w:footnote w:type="continuationSeparator" w:id="0">
    <w:p w:rsidR="00BF0970" w:rsidRDefault="00B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6B" w:rsidRDefault="0006056B" w:rsidP="00C44011">
    <w:pPr>
      <w:pStyle w:val="Nagwekstronyparzystej"/>
      <w:tabs>
        <w:tab w:val="left" w:pos="8931"/>
        <w:tab w:val="left" w:pos="9069"/>
      </w:tabs>
      <w:ind w:left="284" w:right="-3" w:hanging="284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2652395</wp:posOffset>
              </wp:positionH>
              <wp:positionV relativeFrom="paragraph">
                <wp:posOffset>164465</wp:posOffset>
              </wp:positionV>
              <wp:extent cx="3384550" cy="228600"/>
              <wp:effectExtent l="0" t="0" r="635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0D4" w:rsidRPr="00353DB9" w:rsidRDefault="00353DB9" w:rsidP="00AE10D4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 w:rsidRPr="00353DB9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  <w:t>Journal of Water, Civil and Environmental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8.85pt;margin-top:12.95pt;width:266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Ql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" stroked="f">
              <v:textbox>
                <w:txbxContent>
                  <w:p w:rsidR="00AE10D4" w:rsidRPr="00353DB9" w:rsidRDefault="00353DB9" w:rsidP="00AE10D4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</w:pPr>
                    <w:r w:rsidRPr="00353DB9"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  <w:t>Journal of Water, Civil and Environmental Engineering</w:t>
                    </w:r>
                  </w:p>
                </w:txbxContent>
              </v:textbox>
            </v:shape>
          </w:pict>
        </mc:Fallback>
      </mc:AlternateContent>
    </w:r>
    <w:r w:rsidR="00443923">
      <w:rPr>
        <w:sz w:val="20"/>
      </w:rPr>
      <w:t>I. Nazwisko, I. Nazwisko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6B" w:rsidRPr="009C3199" w:rsidRDefault="0006056B" w:rsidP="00C44011">
    <w:pPr>
      <w:pStyle w:val="Nagwekstronynieparzystej"/>
      <w:ind w:right="-3" w:firstLine="36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4724400</wp:posOffset>
              </wp:positionH>
              <wp:positionV relativeFrom="paragraph">
                <wp:posOffset>179705</wp:posOffset>
              </wp:positionV>
              <wp:extent cx="1016000" cy="228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0D4" w:rsidRPr="00A843D4" w:rsidRDefault="00AE10D4" w:rsidP="00AE10D4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843D4">
                            <w:rPr>
                              <w:rFonts w:ascii="Arial" w:hAnsi="Arial" w:cs="Arial"/>
                              <w:sz w:val="20"/>
                            </w:rPr>
                            <w:t xml:space="preserve">Rozdział </w:t>
                          </w:r>
                          <w:r w:rsidR="00443923">
                            <w:rPr>
                              <w:rFonts w:ascii="Arial" w:hAnsi="Arial" w:cs="Arial"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72pt;margin-top:14.15pt;width:8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" stroked="f">
              <v:textbox>
                <w:txbxContent>
                  <w:p w:rsidR="00AE10D4" w:rsidRPr="00A843D4" w:rsidRDefault="00AE10D4" w:rsidP="00AE10D4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A843D4">
                      <w:rPr>
                        <w:rFonts w:ascii="Arial" w:hAnsi="Arial" w:cs="Arial"/>
                        <w:sz w:val="20"/>
                      </w:rPr>
                      <w:t xml:space="preserve">Rozdział </w:t>
                    </w:r>
                    <w:r w:rsidR="00443923">
                      <w:rPr>
                        <w:rFonts w:ascii="Arial" w:hAnsi="Arial" w:cs="Arial"/>
                        <w:sz w:val="20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6F3929">
      <w:rPr>
        <w:sz w:val="20"/>
      </w:rPr>
      <w:t>Temat w języku polskim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D4" w:rsidRPr="00353DB9" w:rsidRDefault="001D0737" w:rsidP="001D0737">
    <w:pPr>
      <w:pStyle w:val="Nagwek"/>
      <w:pBdr>
        <w:bottom w:val="single" w:sz="4" w:space="22" w:color="000000"/>
      </w:pBdr>
      <w:jc w:val="right"/>
      <w:rPr>
        <w:rFonts w:ascii="Georgia" w:hAnsi="Georgia"/>
        <w:b/>
        <w:bCs/>
        <w:iCs/>
        <w:smallCaps/>
        <w:sz w:val="20"/>
        <w:lang w:val="en-US"/>
      </w:rPr>
    </w:pPr>
    <w:r w:rsidRPr="00353DB9">
      <w:rPr>
        <w:rFonts w:ascii="Georgia" w:hAnsi="Georgia"/>
        <w:b/>
        <w:bCs/>
        <w:iCs/>
        <w:smallCaps/>
        <w:noProof/>
        <w:sz w:val="28"/>
        <w:lang w:eastAsia="pl-PL"/>
      </w:rPr>
      <w:drawing>
        <wp:anchor distT="0" distB="0" distL="114300" distR="114300" simplePos="0" relativeHeight="251660800" behindDoc="1" locked="0" layoutInCell="1" allowOverlap="1" wp14:anchorId="4ADA972E" wp14:editId="3EE696A1">
          <wp:simplePos x="0" y="0"/>
          <wp:positionH relativeFrom="column">
            <wp:posOffset>4445</wp:posOffset>
          </wp:positionH>
          <wp:positionV relativeFrom="paragraph">
            <wp:posOffset>-267335</wp:posOffset>
          </wp:positionV>
          <wp:extent cx="960120" cy="96012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17" name="Obraz 17" descr="C:\Users\Robert\Desktop\logo-Model-1-1024x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\Desktop\logo-Model-1-1024x1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DB9">
      <w:rPr>
        <w:rFonts w:ascii="Georgia" w:hAnsi="Georgia"/>
        <w:b/>
        <w:bCs/>
        <w:iCs/>
        <w:smallCaps/>
        <w:sz w:val="28"/>
        <w:lang w:val="en-US"/>
      </w:rPr>
      <w:t>J</w:t>
    </w:r>
    <w:r w:rsidRPr="00353DB9">
      <w:rPr>
        <w:rFonts w:ascii="Georgia" w:hAnsi="Georgia"/>
        <w:b/>
        <w:bCs/>
        <w:iCs/>
        <w:smallCaps/>
        <w:sz w:val="22"/>
        <w:lang w:val="en-US"/>
      </w:rPr>
      <w:t xml:space="preserve">OURNAL OF </w:t>
    </w:r>
    <w:r w:rsidRPr="00353DB9">
      <w:rPr>
        <w:rFonts w:ascii="Georgia" w:hAnsi="Georgia"/>
        <w:b/>
        <w:bCs/>
        <w:iCs/>
        <w:smallCaps/>
        <w:sz w:val="28"/>
        <w:lang w:val="en-US"/>
      </w:rPr>
      <w:t>W</w:t>
    </w:r>
    <w:r w:rsidRPr="00353DB9">
      <w:rPr>
        <w:rFonts w:ascii="Georgia" w:hAnsi="Georgia"/>
        <w:b/>
        <w:bCs/>
        <w:iCs/>
        <w:smallCaps/>
        <w:sz w:val="22"/>
        <w:lang w:val="en-US"/>
      </w:rPr>
      <w:t xml:space="preserve">ATER, </w:t>
    </w:r>
    <w:r w:rsidRPr="00353DB9">
      <w:rPr>
        <w:rFonts w:ascii="Georgia" w:hAnsi="Georgia"/>
        <w:b/>
        <w:bCs/>
        <w:iCs/>
        <w:smallCaps/>
        <w:sz w:val="28"/>
        <w:lang w:val="en-US"/>
      </w:rPr>
      <w:t>C</w:t>
    </w:r>
    <w:r w:rsidRPr="00353DB9">
      <w:rPr>
        <w:rFonts w:ascii="Georgia" w:hAnsi="Georgia"/>
        <w:b/>
        <w:bCs/>
        <w:iCs/>
        <w:smallCaps/>
        <w:sz w:val="22"/>
        <w:lang w:val="en-US"/>
      </w:rPr>
      <w:t xml:space="preserve">IVIL AND </w:t>
    </w:r>
    <w:r w:rsidRPr="00353DB9">
      <w:rPr>
        <w:rFonts w:ascii="Georgia" w:hAnsi="Georgia"/>
        <w:b/>
        <w:bCs/>
        <w:iCs/>
        <w:smallCaps/>
        <w:sz w:val="28"/>
        <w:lang w:val="en-US"/>
      </w:rPr>
      <w:t>E</w:t>
    </w:r>
    <w:r w:rsidRPr="00353DB9">
      <w:rPr>
        <w:rFonts w:ascii="Georgia" w:hAnsi="Georgia"/>
        <w:b/>
        <w:bCs/>
        <w:iCs/>
        <w:smallCaps/>
        <w:sz w:val="22"/>
        <w:lang w:val="en-US"/>
      </w:rPr>
      <w:t xml:space="preserve">NVIRONMENTAL </w:t>
    </w:r>
    <w:r w:rsidR="007F688C" w:rsidRPr="00353DB9">
      <w:rPr>
        <w:rFonts w:ascii="Georgia" w:hAnsi="Georgia"/>
        <w:b/>
        <w:bCs/>
        <w:iCs/>
        <w:smallCaps/>
        <w:sz w:val="22"/>
        <w:lang w:val="en-US"/>
      </w:rPr>
      <w:br/>
    </w:r>
    <w:r w:rsidRPr="00353DB9">
      <w:rPr>
        <w:rFonts w:ascii="Georgia" w:hAnsi="Georgia"/>
        <w:b/>
        <w:bCs/>
        <w:iCs/>
        <w:smallCaps/>
        <w:sz w:val="28"/>
        <w:lang w:val="en-US"/>
      </w:rPr>
      <w:t>E</w:t>
    </w:r>
    <w:r w:rsidRPr="00353DB9">
      <w:rPr>
        <w:rFonts w:ascii="Georgia" w:hAnsi="Georgia"/>
        <w:b/>
        <w:bCs/>
        <w:iCs/>
        <w:smallCaps/>
        <w:sz w:val="22"/>
        <w:lang w:val="en-US"/>
      </w:rPr>
      <w:t>NGINEERING</w:t>
    </w:r>
  </w:p>
  <w:p w:rsidR="00AE10D4" w:rsidRDefault="00AE10D4" w:rsidP="00B93E13">
    <w:pPr>
      <w:pStyle w:val="Nagwek"/>
      <w:pBdr>
        <w:bottom w:val="single" w:sz="4" w:space="22" w:color="000000"/>
      </w:pBdr>
      <w:ind w:firstLine="1276"/>
      <w:jc w:val="right"/>
      <w:rPr>
        <w:rFonts w:ascii="Garamond" w:hAnsi="Garamond"/>
        <w:smallCaps/>
        <w:sz w:val="20"/>
      </w:rPr>
    </w:pPr>
    <w:r>
      <w:rPr>
        <w:rFonts w:ascii="Garamond" w:hAnsi="Garamond"/>
        <w:smallCaps/>
        <w:sz w:val="20"/>
      </w:rPr>
      <w:t>20</w:t>
    </w:r>
    <w:r w:rsidR="005978D2">
      <w:rPr>
        <w:rFonts w:ascii="Garamond" w:hAnsi="Garamond"/>
        <w:smallCaps/>
        <w:sz w:val="20"/>
      </w:rPr>
      <w:t>1</w:t>
    </w:r>
    <w:r w:rsidR="00353DB9">
      <w:rPr>
        <w:rFonts w:ascii="Garamond" w:hAnsi="Garamond"/>
        <w:smallCaps/>
        <w:sz w:val="20"/>
      </w:rPr>
      <w:t>8</w:t>
    </w:r>
    <w:r>
      <w:rPr>
        <w:rFonts w:ascii="Garamond" w:hAnsi="Garamond"/>
        <w:smallCaps/>
        <w:sz w:val="20"/>
      </w:rPr>
      <w:t xml:space="preserve">, vol.1, </w:t>
    </w:r>
    <w:r w:rsidR="00353DB9">
      <w:rPr>
        <w:rFonts w:ascii="Garamond" w:hAnsi="Garamond"/>
        <w:smallCaps/>
        <w:sz w:val="20"/>
      </w:rPr>
      <w:t>xx</w:t>
    </w:r>
    <w:r w:rsidR="005C5976">
      <w:rPr>
        <w:rFonts w:ascii="Garamond" w:hAnsi="Garamond"/>
        <w:smallCaps/>
        <w:sz w:val="20"/>
      </w:rPr>
      <w:t>-</w:t>
    </w:r>
    <w:r w:rsidR="00353DB9">
      <w:rPr>
        <w:rFonts w:ascii="Garamond" w:hAnsi="Garamond"/>
        <w:smallCaps/>
        <w:sz w:val="20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CA8C90A"/>
    <w:lvl w:ilvl="0">
      <w:start w:val="1"/>
      <w:numFmt w:val="decimal"/>
      <w:pStyle w:val="Nagwek1H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H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H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1420"/>
        </w:tabs>
        <w:ind w:left="142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1420"/>
        </w:tabs>
        <w:ind w:left="142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1420"/>
        </w:tabs>
        <w:ind w:left="142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1420"/>
        </w:tabs>
        <w:ind w:left="142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1420"/>
        </w:tabs>
        <w:ind w:left="142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1420"/>
        </w:tabs>
        <w:ind w:left="142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1420"/>
        </w:tabs>
        <w:ind w:left="142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1420"/>
        </w:tabs>
        <w:ind w:left="142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1420"/>
        </w:tabs>
        <w:ind w:left="142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Wyliczanie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pStyle w:val="Wypunktowywani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6">
    <w:nsid w:val="00061698"/>
    <w:multiLevelType w:val="hybridMultilevel"/>
    <w:tmpl w:val="19C614BE"/>
    <w:lvl w:ilvl="0" w:tplc="309E73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E2F15"/>
    <w:multiLevelType w:val="hybridMultilevel"/>
    <w:tmpl w:val="0DF617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A943D5"/>
    <w:multiLevelType w:val="hybridMultilevel"/>
    <w:tmpl w:val="E4789338"/>
    <w:lvl w:ilvl="0" w:tplc="458213D8">
      <w:start w:val="6"/>
      <w:numFmt w:val="bullet"/>
      <w:lvlText w:val="-"/>
      <w:lvlJc w:val="left"/>
      <w:pPr>
        <w:ind w:left="720" w:hanging="360"/>
      </w:pPr>
      <w:rPr>
        <w:rFonts w:ascii="Tms Romn PS" w:eastAsia="Times New Roman" w:hAnsi="Tms Romn P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71E34"/>
    <w:multiLevelType w:val="hybridMultilevel"/>
    <w:tmpl w:val="CAC204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82"/>
    <w:rsid w:val="000018FE"/>
    <w:rsid w:val="000019F3"/>
    <w:rsid w:val="00056A05"/>
    <w:rsid w:val="0006056B"/>
    <w:rsid w:val="00066276"/>
    <w:rsid w:val="000C7D8C"/>
    <w:rsid w:val="00112D64"/>
    <w:rsid w:val="00115561"/>
    <w:rsid w:val="001C5689"/>
    <w:rsid w:val="001D0382"/>
    <w:rsid w:val="001D0737"/>
    <w:rsid w:val="00230984"/>
    <w:rsid w:val="00267360"/>
    <w:rsid w:val="002747DF"/>
    <w:rsid w:val="00281351"/>
    <w:rsid w:val="00283FBE"/>
    <w:rsid w:val="00285D6B"/>
    <w:rsid w:val="002C1FA3"/>
    <w:rsid w:val="002E078B"/>
    <w:rsid w:val="00314EB1"/>
    <w:rsid w:val="00352E25"/>
    <w:rsid w:val="00353DB9"/>
    <w:rsid w:val="003913A2"/>
    <w:rsid w:val="003E1786"/>
    <w:rsid w:val="003F3A54"/>
    <w:rsid w:val="00413A7C"/>
    <w:rsid w:val="00443923"/>
    <w:rsid w:val="004567C6"/>
    <w:rsid w:val="004615F2"/>
    <w:rsid w:val="004F6FAF"/>
    <w:rsid w:val="00510B86"/>
    <w:rsid w:val="005978D2"/>
    <w:rsid w:val="005C5976"/>
    <w:rsid w:val="00614F87"/>
    <w:rsid w:val="006C24F8"/>
    <w:rsid w:val="006C3D6B"/>
    <w:rsid w:val="006F3929"/>
    <w:rsid w:val="00717755"/>
    <w:rsid w:val="007447E3"/>
    <w:rsid w:val="00781C4C"/>
    <w:rsid w:val="00791B05"/>
    <w:rsid w:val="007E67D4"/>
    <w:rsid w:val="007F688C"/>
    <w:rsid w:val="008037A3"/>
    <w:rsid w:val="00845408"/>
    <w:rsid w:val="00873F2B"/>
    <w:rsid w:val="008A42F7"/>
    <w:rsid w:val="008E538E"/>
    <w:rsid w:val="00937186"/>
    <w:rsid w:val="00957F97"/>
    <w:rsid w:val="009610BB"/>
    <w:rsid w:val="009C3199"/>
    <w:rsid w:val="00A2536D"/>
    <w:rsid w:val="00A33F0C"/>
    <w:rsid w:val="00A40087"/>
    <w:rsid w:val="00A5015D"/>
    <w:rsid w:val="00A7399B"/>
    <w:rsid w:val="00A9284A"/>
    <w:rsid w:val="00AE10D4"/>
    <w:rsid w:val="00B01F31"/>
    <w:rsid w:val="00B129E9"/>
    <w:rsid w:val="00B4342B"/>
    <w:rsid w:val="00B826DD"/>
    <w:rsid w:val="00B93E13"/>
    <w:rsid w:val="00BA6FAB"/>
    <w:rsid w:val="00BD7A42"/>
    <w:rsid w:val="00BF0970"/>
    <w:rsid w:val="00C2079C"/>
    <w:rsid w:val="00C44011"/>
    <w:rsid w:val="00CB2D24"/>
    <w:rsid w:val="00CC13C5"/>
    <w:rsid w:val="00D00C0C"/>
    <w:rsid w:val="00DB24FF"/>
    <w:rsid w:val="00DE3B30"/>
    <w:rsid w:val="00DF6260"/>
    <w:rsid w:val="00DF6DCF"/>
    <w:rsid w:val="00E02DBF"/>
    <w:rsid w:val="00E20A7C"/>
    <w:rsid w:val="00E60931"/>
    <w:rsid w:val="00E90D4B"/>
    <w:rsid w:val="00E9790C"/>
    <w:rsid w:val="00ED16DF"/>
    <w:rsid w:val="00F02777"/>
    <w:rsid w:val="00F3032B"/>
    <w:rsid w:val="00F55527"/>
    <w:rsid w:val="00F66418"/>
    <w:rsid w:val="00F81420"/>
    <w:rsid w:val="00F90919"/>
    <w:rsid w:val="00FA6382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1979C-238E-4540-9EFB-2613175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F7"/>
    <w:pPr>
      <w:ind w:firstLine="284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rsid w:val="008A42F7"/>
    <w:pPr>
      <w:keepNext/>
      <w:suppressLineNumbers/>
      <w:tabs>
        <w:tab w:val="left" w:pos="908"/>
      </w:tabs>
      <w:suppressAutoHyphens/>
      <w:spacing w:before="360" w:after="360"/>
      <w:ind w:left="454" w:hanging="454"/>
      <w:jc w:val="left"/>
      <w:outlineLvl w:val="0"/>
    </w:pPr>
    <w:rPr>
      <w:rFonts w:ascii="Arial" w:hAnsi="Arial"/>
      <w:b/>
      <w:kern w:val="1"/>
    </w:rPr>
  </w:style>
  <w:style w:type="paragraph" w:styleId="Nagwek2">
    <w:name w:val="heading 2"/>
    <w:basedOn w:val="Nagwek1"/>
    <w:next w:val="Normalny"/>
    <w:qFormat/>
    <w:rsid w:val="008A42F7"/>
    <w:pPr>
      <w:spacing w:before="240" w:after="240"/>
      <w:ind w:left="0" w:firstLine="0"/>
      <w:outlineLvl w:val="1"/>
    </w:pPr>
  </w:style>
  <w:style w:type="paragraph" w:styleId="Nagwek3">
    <w:name w:val="heading 3"/>
    <w:basedOn w:val="Nagwek2"/>
    <w:next w:val="Normalny"/>
    <w:qFormat/>
    <w:rsid w:val="008A42F7"/>
    <w:pPr>
      <w:ind w:firstLine="454"/>
      <w:outlineLvl w:val="2"/>
    </w:pPr>
    <w:rPr>
      <w:sz w:val="20"/>
    </w:rPr>
  </w:style>
  <w:style w:type="paragraph" w:styleId="Nagwek4">
    <w:name w:val="heading 4"/>
    <w:basedOn w:val="Nagwek3H3"/>
    <w:next w:val="Normalny"/>
    <w:qFormat/>
    <w:rsid w:val="008A42F7"/>
    <w:pPr>
      <w:numPr>
        <w:ilvl w:val="3"/>
      </w:numPr>
      <w:spacing w:before="180"/>
      <w:outlineLvl w:val="3"/>
    </w:pPr>
    <w:rPr>
      <w:sz w:val="18"/>
    </w:rPr>
  </w:style>
  <w:style w:type="paragraph" w:styleId="Nagwek5">
    <w:name w:val="heading 5"/>
    <w:basedOn w:val="Nagwek3H3"/>
    <w:next w:val="Normalny"/>
    <w:qFormat/>
    <w:rsid w:val="008A42F7"/>
    <w:pPr>
      <w:numPr>
        <w:ilvl w:val="4"/>
      </w:numPr>
      <w:spacing w:before="180"/>
      <w:outlineLvl w:val="4"/>
    </w:pPr>
    <w:rPr>
      <w:b w:val="0"/>
    </w:rPr>
  </w:style>
  <w:style w:type="paragraph" w:styleId="Nagwek6">
    <w:name w:val="heading 6"/>
    <w:basedOn w:val="Nagwek3H3"/>
    <w:next w:val="Normalny"/>
    <w:qFormat/>
    <w:rsid w:val="008A42F7"/>
    <w:pPr>
      <w:numPr>
        <w:ilvl w:val="5"/>
      </w:numPr>
      <w:spacing w:before="240" w:after="60"/>
      <w:outlineLvl w:val="5"/>
    </w:pPr>
    <w:rPr>
      <w:rFonts w:cs="Arial"/>
      <w:i/>
      <w:sz w:val="22"/>
    </w:rPr>
  </w:style>
  <w:style w:type="paragraph" w:styleId="Nagwek7">
    <w:name w:val="heading 7"/>
    <w:basedOn w:val="Normalny"/>
    <w:next w:val="Normalny"/>
    <w:qFormat/>
    <w:rsid w:val="008A42F7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8A42F7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agwek3H3"/>
    <w:qFormat/>
    <w:rsid w:val="008A42F7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A42F7"/>
    <w:rPr>
      <w:rFonts w:ascii="Symbol" w:hAnsi="Symbol"/>
    </w:rPr>
  </w:style>
  <w:style w:type="character" w:customStyle="1" w:styleId="WW8Num5z0">
    <w:name w:val="WW8Num5z0"/>
    <w:rsid w:val="008A42F7"/>
    <w:rPr>
      <w:rFonts w:ascii="Symbol" w:hAnsi="Symbol"/>
    </w:rPr>
  </w:style>
  <w:style w:type="character" w:customStyle="1" w:styleId="Absatz-Standardschriftart">
    <w:name w:val="Absatz-Standardschriftart"/>
    <w:rsid w:val="008A42F7"/>
  </w:style>
  <w:style w:type="character" w:customStyle="1" w:styleId="WW8Num6z0">
    <w:name w:val="WW8Num6z0"/>
    <w:rsid w:val="008A42F7"/>
    <w:rPr>
      <w:rFonts w:ascii="Symbol" w:hAnsi="Symbol"/>
    </w:rPr>
  </w:style>
  <w:style w:type="character" w:customStyle="1" w:styleId="WW8Num6z1">
    <w:name w:val="WW8Num6z1"/>
    <w:rsid w:val="008A42F7"/>
    <w:rPr>
      <w:rFonts w:ascii="Courier New" w:hAnsi="Courier New"/>
    </w:rPr>
  </w:style>
  <w:style w:type="character" w:customStyle="1" w:styleId="WW8Num6z2">
    <w:name w:val="WW8Num6z2"/>
    <w:rsid w:val="008A42F7"/>
    <w:rPr>
      <w:rFonts w:ascii="Wingdings" w:hAnsi="Wingdings"/>
    </w:rPr>
  </w:style>
  <w:style w:type="character" w:customStyle="1" w:styleId="WW8Num9z0">
    <w:name w:val="WW8Num9z0"/>
    <w:rsid w:val="008A42F7"/>
    <w:rPr>
      <w:rFonts w:ascii="Symbol" w:hAnsi="Symbol"/>
      <w:color w:val="auto"/>
    </w:rPr>
  </w:style>
  <w:style w:type="character" w:customStyle="1" w:styleId="WW8Num9z1">
    <w:name w:val="WW8Num9z1"/>
    <w:rsid w:val="008A42F7"/>
    <w:rPr>
      <w:rFonts w:ascii="Courier New" w:hAnsi="Courier New"/>
    </w:rPr>
  </w:style>
  <w:style w:type="character" w:customStyle="1" w:styleId="WW8Num9z2">
    <w:name w:val="WW8Num9z2"/>
    <w:rsid w:val="008A42F7"/>
    <w:rPr>
      <w:rFonts w:ascii="Wingdings" w:hAnsi="Wingdings"/>
    </w:rPr>
  </w:style>
  <w:style w:type="character" w:customStyle="1" w:styleId="WW8Num9z3">
    <w:name w:val="WW8Num9z3"/>
    <w:rsid w:val="008A42F7"/>
    <w:rPr>
      <w:rFonts w:ascii="Symbol" w:hAnsi="Symbol"/>
    </w:rPr>
  </w:style>
  <w:style w:type="character" w:customStyle="1" w:styleId="WW8Num10z0">
    <w:name w:val="WW8Num10z0"/>
    <w:rsid w:val="008A42F7"/>
    <w:rPr>
      <w:rFonts w:ascii="Symbol" w:hAnsi="Symbol"/>
      <w:color w:val="auto"/>
    </w:rPr>
  </w:style>
  <w:style w:type="character" w:customStyle="1" w:styleId="WW8Num13z0">
    <w:name w:val="WW8Num13z0"/>
    <w:rsid w:val="008A42F7"/>
    <w:rPr>
      <w:rFonts w:ascii="Symbol" w:hAnsi="Symbol"/>
    </w:rPr>
  </w:style>
  <w:style w:type="character" w:customStyle="1" w:styleId="WW8Num13z1">
    <w:name w:val="WW8Num13z1"/>
    <w:rsid w:val="008A42F7"/>
    <w:rPr>
      <w:rFonts w:ascii="Courier New" w:hAnsi="Courier New" w:cs="Courier New"/>
    </w:rPr>
  </w:style>
  <w:style w:type="character" w:customStyle="1" w:styleId="WW8Num13z2">
    <w:name w:val="WW8Num13z2"/>
    <w:rsid w:val="008A42F7"/>
    <w:rPr>
      <w:rFonts w:ascii="Wingdings" w:hAnsi="Wingdings"/>
    </w:rPr>
  </w:style>
  <w:style w:type="character" w:customStyle="1" w:styleId="WW8Num14z0">
    <w:name w:val="WW8Num14z0"/>
    <w:rsid w:val="008A42F7"/>
    <w:rPr>
      <w:rFonts w:ascii="Symbol" w:hAnsi="Symbol"/>
    </w:rPr>
  </w:style>
  <w:style w:type="character" w:customStyle="1" w:styleId="WW8Num15z0">
    <w:name w:val="WW8Num15z0"/>
    <w:rsid w:val="008A42F7"/>
    <w:rPr>
      <w:rFonts w:ascii="Symbol" w:hAnsi="Symbol"/>
    </w:rPr>
  </w:style>
  <w:style w:type="character" w:customStyle="1" w:styleId="WW8NumSt4z0">
    <w:name w:val="WW8NumSt4z0"/>
    <w:rsid w:val="008A42F7"/>
    <w:rPr>
      <w:rFonts w:ascii="Times" w:hAnsi="Times"/>
    </w:rPr>
  </w:style>
  <w:style w:type="character" w:customStyle="1" w:styleId="Domylnaczcionkaakapitu1">
    <w:name w:val="Domyślna czcionka akapitu1"/>
    <w:rsid w:val="008A42F7"/>
  </w:style>
  <w:style w:type="character" w:styleId="Numerstrony">
    <w:name w:val="page number"/>
    <w:rsid w:val="008A42F7"/>
    <w:rPr>
      <w:rFonts w:ascii="Arial" w:hAnsi="Arial"/>
      <w:b/>
      <w:smallCaps/>
      <w:sz w:val="18"/>
    </w:rPr>
  </w:style>
  <w:style w:type="character" w:styleId="Hipercze">
    <w:name w:val="Hyperlink"/>
    <w:rsid w:val="008A42F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8A42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A42F7"/>
    <w:pPr>
      <w:ind w:firstLine="0"/>
      <w:jc w:val="center"/>
    </w:pPr>
    <w:rPr>
      <w:b/>
      <w:sz w:val="28"/>
      <w:szCs w:val="28"/>
    </w:rPr>
  </w:style>
  <w:style w:type="paragraph" w:styleId="Lista">
    <w:name w:val="List"/>
    <w:basedOn w:val="Normalny"/>
    <w:rsid w:val="008A42F7"/>
    <w:pPr>
      <w:ind w:left="283" w:hanging="283"/>
      <w:jc w:val="left"/>
    </w:pPr>
    <w:rPr>
      <w:sz w:val="20"/>
    </w:rPr>
  </w:style>
  <w:style w:type="paragraph" w:customStyle="1" w:styleId="Podpis1">
    <w:name w:val="Podpis1"/>
    <w:basedOn w:val="Normalny"/>
    <w:rsid w:val="008A42F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8A42F7"/>
    <w:pPr>
      <w:suppressLineNumbers/>
    </w:pPr>
    <w:rPr>
      <w:rFonts w:cs="Tahoma"/>
    </w:rPr>
  </w:style>
  <w:style w:type="paragraph" w:customStyle="1" w:styleId="Nagwek1H1">
    <w:name w:val="Nagłówek 1.H1"/>
    <w:basedOn w:val="Normalny"/>
    <w:next w:val="Normalny"/>
    <w:rsid w:val="008A42F7"/>
    <w:pPr>
      <w:keepNext/>
      <w:numPr>
        <w:numId w:val="6"/>
      </w:numPr>
      <w:suppressLineNumbers/>
      <w:suppressAutoHyphens/>
      <w:spacing w:before="720" w:after="240" w:line="240" w:lineRule="exact"/>
      <w:jc w:val="left"/>
      <w:outlineLvl w:val="0"/>
    </w:pPr>
    <w:rPr>
      <w:rFonts w:ascii="Arial" w:hAnsi="Arial"/>
      <w:b/>
      <w:kern w:val="1"/>
    </w:rPr>
  </w:style>
  <w:style w:type="paragraph" w:customStyle="1" w:styleId="Nagwek2H2">
    <w:name w:val="Nagłówek 2.H2"/>
    <w:basedOn w:val="Nagwek1H1"/>
    <w:next w:val="Normalny"/>
    <w:rsid w:val="008A42F7"/>
    <w:pPr>
      <w:numPr>
        <w:ilvl w:val="1"/>
      </w:numPr>
      <w:spacing w:before="480"/>
      <w:outlineLvl w:val="1"/>
    </w:pPr>
    <w:rPr>
      <w:sz w:val="22"/>
    </w:rPr>
  </w:style>
  <w:style w:type="paragraph" w:customStyle="1" w:styleId="Nagwek3H3">
    <w:name w:val="Nagłówek 3.H3"/>
    <w:basedOn w:val="Nagwek2H2"/>
    <w:next w:val="Normalny"/>
    <w:rsid w:val="008A42F7"/>
    <w:pPr>
      <w:numPr>
        <w:ilvl w:val="2"/>
      </w:numPr>
      <w:spacing w:before="360" w:after="120"/>
      <w:outlineLvl w:val="2"/>
    </w:pPr>
    <w:rPr>
      <w:sz w:val="20"/>
    </w:rPr>
  </w:style>
  <w:style w:type="paragraph" w:styleId="Nagwek">
    <w:name w:val="header"/>
    <w:basedOn w:val="Normalny"/>
    <w:link w:val="NagwekZnak"/>
    <w:uiPriority w:val="99"/>
    <w:rsid w:val="008A42F7"/>
    <w:pPr>
      <w:pBdr>
        <w:bottom w:val="single" w:sz="4" w:space="0" w:color="000000"/>
      </w:pBdr>
      <w:tabs>
        <w:tab w:val="right" w:pos="7144"/>
      </w:tabs>
      <w:ind w:firstLine="0"/>
      <w:jc w:val="center"/>
    </w:pPr>
    <w:rPr>
      <w:rFonts w:ascii="Arial" w:hAnsi="Arial"/>
      <w:color w:val="000000"/>
      <w:spacing w:val="7"/>
      <w:sz w:val="12"/>
    </w:rPr>
  </w:style>
  <w:style w:type="paragraph" w:styleId="Stopka">
    <w:name w:val="footer"/>
    <w:basedOn w:val="Normalny"/>
    <w:rsid w:val="008A42F7"/>
    <w:pPr>
      <w:ind w:firstLine="0"/>
      <w:jc w:val="right"/>
    </w:pPr>
    <w:rPr>
      <w:sz w:val="20"/>
    </w:rPr>
  </w:style>
  <w:style w:type="paragraph" w:styleId="Tekstpodstawowywcity">
    <w:name w:val="Body Text Indent"/>
    <w:basedOn w:val="Normalny"/>
    <w:rsid w:val="008A42F7"/>
  </w:style>
  <w:style w:type="paragraph" w:styleId="Tekstprzypisudolnego">
    <w:name w:val="footnote text"/>
    <w:basedOn w:val="Normalny"/>
    <w:semiHidden/>
    <w:rsid w:val="008A42F7"/>
    <w:rPr>
      <w:sz w:val="20"/>
    </w:rPr>
  </w:style>
  <w:style w:type="paragraph" w:customStyle="1" w:styleId="Rysunek">
    <w:name w:val="Rysunek"/>
    <w:basedOn w:val="Normalny"/>
    <w:next w:val="Normalny"/>
    <w:rsid w:val="008A42F7"/>
    <w:pPr>
      <w:spacing w:before="120" w:after="360"/>
      <w:ind w:firstLine="0"/>
      <w:jc w:val="center"/>
    </w:pPr>
  </w:style>
  <w:style w:type="paragraph" w:customStyle="1" w:styleId="Streszczenie-ang">
    <w:name w:val="Streszczenie - ang"/>
    <w:next w:val="Nagwek1H1"/>
    <w:rsid w:val="008A42F7"/>
    <w:pPr>
      <w:suppressAutoHyphens/>
      <w:spacing w:before="600" w:after="360"/>
      <w:jc w:val="both"/>
    </w:pPr>
    <w:rPr>
      <w:rFonts w:ascii="Arial" w:eastAsia="Arial" w:hAnsi="Arial"/>
      <w:i/>
      <w:sz w:val="18"/>
      <w:lang w:val="en-US" w:eastAsia="ar-SA"/>
    </w:rPr>
  </w:style>
  <w:style w:type="paragraph" w:customStyle="1" w:styleId="Podpispodobiektem-ang">
    <w:name w:val="Podpis pod obiektem - ang"/>
    <w:basedOn w:val="Normalny"/>
    <w:next w:val="Rysunek"/>
    <w:rsid w:val="008A42F7"/>
    <w:pPr>
      <w:keepNext/>
      <w:tabs>
        <w:tab w:val="left" w:pos="2553"/>
      </w:tabs>
      <w:spacing w:after="120"/>
      <w:ind w:left="851" w:hanging="851"/>
    </w:pPr>
    <w:rPr>
      <w:rFonts w:ascii="Arial" w:hAnsi="Arial"/>
      <w:i/>
      <w:sz w:val="17"/>
      <w:lang w:val="en-US"/>
    </w:rPr>
  </w:style>
  <w:style w:type="paragraph" w:customStyle="1" w:styleId="Standardowy-">
    <w:name w:val="Standardowy -"/>
    <w:basedOn w:val="Normalny"/>
    <w:rsid w:val="008A42F7"/>
    <w:rPr>
      <w:spacing w:val="-3"/>
    </w:rPr>
  </w:style>
  <w:style w:type="paragraph" w:customStyle="1" w:styleId="Standardowypaski">
    <w:name w:val="Standardowy płaski"/>
    <w:basedOn w:val="Normalny"/>
    <w:rsid w:val="008A42F7"/>
    <w:pPr>
      <w:ind w:firstLine="0"/>
    </w:pPr>
    <w:rPr>
      <w:lang w:val="en-US"/>
    </w:rPr>
  </w:style>
  <w:style w:type="paragraph" w:customStyle="1" w:styleId="Tabelanagwek">
    <w:name w:val="Tabela nagłówek"/>
    <w:basedOn w:val="Normalny"/>
    <w:rsid w:val="008A42F7"/>
    <w:pPr>
      <w:spacing w:before="60" w:after="60"/>
      <w:ind w:firstLine="0"/>
      <w:jc w:val="center"/>
    </w:pPr>
    <w:rPr>
      <w:rFonts w:ascii="Arial" w:hAnsi="Arial"/>
      <w:b/>
      <w:sz w:val="16"/>
    </w:rPr>
  </w:style>
  <w:style w:type="paragraph" w:customStyle="1" w:styleId="Tabelawntrze">
    <w:name w:val="Tabela wnętrze"/>
    <w:basedOn w:val="Normalny"/>
    <w:rsid w:val="008A42F7"/>
    <w:pPr>
      <w:spacing w:before="60" w:after="60"/>
      <w:ind w:firstLine="0"/>
      <w:jc w:val="center"/>
    </w:pPr>
    <w:rPr>
      <w:rFonts w:ascii="Arial" w:hAnsi="Arial"/>
      <w:sz w:val="16"/>
    </w:rPr>
  </w:style>
  <w:style w:type="paragraph" w:customStyle="1" w:styleId="Referencja">
    <w:name w:val="Referencja"/>
    <w:basedOn w:val="Normalny"/>
    <w:rsid w:val="008A42F7"/>
    <w:pPr>
      <w:keepLines/>
      <w:tabs>
        <w:tab w:val="right" w:pos="1136"/>
      </w:tabs>
      <w:spacing w:after="120"/>
      <w:ind w:left="426" w:hanging="426"/>
    </w:pPr>
    <w:rPr>
      <w:lang w:val="en-GB"/>
    </w:rPr>
  </w:style>
  <w:style w:type="paragraph" w:customStyle="1" w:styleId="ImiiNazwiskoAutorw">
    <w:name w:val="Imię i Nazwisko Autorów"/>
    <w:next w:val="Miejscezatrudnienia"/>
    <w:rsid w:val="008A42F7"/>
    <w:pPr>
      <w:keepNext/>
      <w:pageBreakBefore/>
      <w:suppressAutoHyphens/>
      <w:spacing w:before="600" w:after="240"/>
      <w:jc w:val="right"/>
    </w:pPr>
    <w:rPr>
      <w:rFonts w:ascii="Arial" w:eastAsia="Arial" w:hAnsi="Arial"/>
      <w:b/>
      <w:sz w:val="19"/>
      <w:lang w:eastAsia="ar-SA"/>
    </w:rPr>
  </w:style>
  <w:style w:type="paragraph" w:customStyle="1" w:styleId="Miejscezatrudnienia">
    <w:name w:val="Miejsce zatrudnienia"/>
    <w:next w:val="Miejscezatrudnienia-ang"/>
    <w:rsid w:val="008A42F7"/>
    <w:pPr>
      <w:suppressAutoHyphens/>
      <w:jc w:val="right"/>
    </w:pPr>
    <w:rPr>
      <w:rFonts w:ascii="Arial" w:eastAsia="Arial" w:hAnsi="Arial"/>
      <w:i/>
      <w:sz w:val="16"/>
      <w:lang w:eastAsia="ar-SA"/>
    </w:rPr>
  </w:style>
  <w:style w:type="paragraph" w:customStyle="1" w:styleId="Miejscezatrudnienia-ang">
    <w:name w:val="Miejsce zatrudnienia - ang"/>
    <w:basedOn w:val="Miejscezatrudnienia"/>
    <w:rsid w:val="008A42F7"/>
    <w:rPr>
      <w:lang w:val="en-US"/>
    </w:rPr>
  </w:style>
  <w:style w:type="paragraph" w:customStyle="1" w:styleId="Tytuartykuu">
    <w:name w:val="Tytuł artykułu"/>
    <w:basedOn w:val="Normalny"/>
    <w:next w:val="Tytuartykuu-ang"/>
    <w:rsid w:val="008A42F7"/>
    <w:pPr>
      <w:keepNext/>
      <w:spacing w:before="480"/>
      <w:ind w:firstLine="0"/>
      <w:jc w:val="right"/>
    </w:pPr>
    <w:rPr>
      <w:rFonts w:ascii="Arial" w:hAnsi="Arial"/>
      <w:b/>
      <w:caps/>
      <w:spacing w:val="20"/>
      <w:sz w:val="26"/>
    </w:rPr>
  </w:style>
  <w:style w:type="paragraph" w:customStyle="1" w:styleId="Tytuartykuu-ang">
    <w:name w:val="Tytuł artykułu - ang"/>
    <w:basedOn w:val="Tytuartykuu"/>
    <w:next w:val="Normalny"/>
    <w:rsid w:val="008A42F7"/>
    <w:rPr>
      <w:b w:val="0"/>
      <w:spacing w:val="0"/>
      <w:sz w:val="22"/>
      <w:lang w:val="en-US"/>
    </w:rPr>
  </w:style>
  <w:style w:type="paragraph" w:customStyle="1" w:styleId="Nagwekstronyparzystej">
    <w:name w:val="Nagłówek strony parzystej"/>
    <w:basedOn w:val="Nagwek"/>
    <w:rsid w:val="008A42F7"/>
    <w:pPr>
      <w:tabs>
        <w:tab w:val="left" w:pos="567"/>
      </w:tabs>
      <w:jc w:val="left"/>
    </w:pPr>
    <w:rPr>
      <w:i/>
      <w:spacing w:val="0"/>
      <w:sz w:val="13"/>
    </w:rPr>
  </w:style>
  <w:style w:type="paragraph" w:customStyle="1" w:styleId="Nagwekstronynieparzystej">
    <w:name w:val="Nagłówek strony nieparzystej"/>
    <w:basedOn w:val="Nagwek"/>
    <w:rsid w:val="008A42F7"/>
    <w:pPr>
      <w:tabs>
        <w:tab w:val="right" w:pos="6577"/>
      </w:tabs>
      <w:jc w:val="left"/>
    </w:pPr>
    <w:rPr>
      <w:i/>
      <w:spacing w:val="0"/>
      <w:sz w:val="13"/>
    </w:rPr>
  </w:style>
  <w:style w:type="paragraph" w:customStyle="1" w:styleId="Podpistabeli">
    <w:name w:val="Podpis tabeli"/>
    <w:basedOn w:val="Normalny"/>
    <w:next w:val="Podpistabeli-ang"/>
    <w:rsid w:val="008A42F7"/>
    <w:pPr>
      <w:keepNext/>
      <w:tabs>
        <w:tab w:val="left" w:pos="2553"/>
      </w:tabs>
      <w:spacing w:before="360" w:after="120"/>
      <w:ind w:left="851" w:hanging="851"/>
    </w:pPr>
    <w:rPr>
      <w:rFonts w:ascii="Arial" w:hAnsi="Arial"/>
      <w:i/>
      <w:sz w:val="17"/>
      <w:lang w:val="en-US"/>
    </w:rPr>
  </w:style>
  <w:style w:type="paragraph" w:customStyle="1" w:styleId="Podpistabeli-ang">
    <w:name w:val="Podpis tabeli - ang"/>
    <w:basedOn w:val="Podpispodobiektem-ang"/>
    <w:next w:val="Normalny"/>
    <w:rsid w:val="008A42F7"/>
  </w:style>
  <w:style w:type="paragraph" w:styleId="Bibliografia">
    <w:name w:val="Bibliography"/>
    <w:basedOn w:val="Nagwek1H1"/>
    <w:next w:val="Referencja"/>
    <w:rsid w:val="008A42F7"/>
    <w:pPr>
      <w:numPr>
        <w:numId w:val="0"/>
      </w:numPr>
      <w:spacing w:before="840"/>
      <w:ind w:left="454" w:hanging="454"/>
    </w:pPr>
  </w:style>
  <w:style w:type="paragraph" w:customStyle="1" w:styleId="akapit">
    <w:name w:val="akapit"/>
    <w:basedOn w:val="Normalny"/>
    <w:rsid w:val="008A42F7"/>
    <w:pPr>
      <w:spacing w:after="120"/>
      <w:ind w:firstLine="0"/>
    </w:pPr>
    <w:rPr>
      <w:sz w:val="20"/>
      <w:lang w:val="en-GB"/>
    </w:rPr>
  </w:style>
  <w:style w:type="paragraph" w:customStyle="1" w:styleId="Wyliczanie">
    <w:name w:val="Wyliczanie"/>
    <w:basedOn w:val="Normalny"/>
    <w:rsid w:val="008A42F7"/>
    <w:pPr>
      <w:numPr>
        <w:numId w:val="3"/>
      </w:numPr>
      <w:tabs>
        <w:tab w:val="left" w:pos="284"/>
      </w:tabs>
      <w:ind w:left="0" w:firstLine="0"/>
    </w:pPr>
  </w:style>
  <w:style w:type="paragraph" w:customStyle="1" w:styleId="Wypunktowywanie">
    <w:name w:val="Wypunktowywanie"/>
    <w:basedOn w:val="Wyliczanie"/>
    <w:rsid w:val="008A42F7"/>
    <w:pPr>
      <w:numPr>
        <w:numId w:val="5"/>
      </w:numPr>
      <w:ind w:left="0" w:firstLine="0"/>
    </w:pPr>
  </w:style>
  <w:style w:type="paragraph" w:customStyle="1" w:styleId="Podpispodobiektem">
    <w:name w:val="Podpis pod obiektem"/>
    <w:basedOn w:val="Normalny"/>
    <w:rsid w:val="008A42F7"/>
    <w:pPr>
      <w:keepNext/>
      <w:tabs>
        <w:tab w:val="left" w:pos="2553"/>
      </w:tabs>
      <w:spacing w:before="360" w:after="120"/>
      <w:ind w:left="851" w:hanging="851"/>
    </w:pPr>
    <w:rPr>
      <w:rFonts w:ascii="Arial" w:hAnsi="Arial"/>
      <w:i/>
      <w:sz w:val="17"/>
    </w:rPr>
  </w:style>
  <w:style w:type="paragraph" w:customStyle="1" w:styleId="Tekstkomentarza1">
    <w:name w:val="Tekst komentarza1"/>
    <w:basedOn w:val="Normalny"/>
    <w:rsid w:val="008A42F7"/>
  </w:style>
  <w:style w:type="paragraph" w:customStyle="1" w:styleId="Jstandard">
    <w:name w:val="Jstandard"/>
    <w:basedOn w:val="Normalny"/>
    <w:rsid w:val="008A42F7"/>
    <w:pPr>
      <w:ind w:firstLine="0"/>
    </w:pPr>
  </w:style>
  <w:style w:type="paragraph" w:customStyle="1" w:styleId="Tekstpodstawowy21">
    <w:name w:val="Tekst podstawowy 21"/>
    <w:basedOn w:val="Normalny"/>
    <w:rsid w:val="008A42F7"/>
    <w:pPr>
      <w:spacing w:after="120" w:line="480" w:lineRule="auto"/>
      <w:ind w:firstLine="0"/>
      <w:jc w:val="left"/>
    </w:pPr>
    <w:rPr>
      <w:szCs w:val="24"/>
    </w:rPr>
  </w:style>
  <w:style w:type="paragraph" w:customStyle="1" w:styleId="tekstpods">
    <w:name w:val="tekst_pods"/>
    <w:basedOn w:val="Normalny"/>
    <w:rsid w:val="008A42F7"/>
    <w:pPr>
      <w:spacing w:line="312" w:lineRule="auto"/>
      <w:ind w:firstLine="363"/>
    </w:pPr>
    <w:rPr>
      <w:szCs w:val="24"/>
    </w:rPr>
  </w:style>
  <w:style w:type="paragraph" w:customStyle="1" w:styleId="Tekstpodstawowywcity21">
    <w:name w:val="Tekst podstawowy wcięty 21"/>
    <w:basedOn w:val="Normalny"/>
    <w:rsid w:val="008A42F7"/>
    <w:pPr>
      <w:ind w:firstLine="540"/>
    </w:pPr>
    <w:rPr>
      <w:szCs w:val="24"/>
    </w:rPr>
  </w:style>
  <w:style w:type="paragraph" w:customStyle="1" w:styleId="Zawartotabeli">
    <w:name w:val="Zawartość tabeli"/>
    <w:basedOn w:val="Normalny"/>
    <w:rsid w:val="008A42F7"/>
    <w:pPr>
      <w:suppressLineNumbers/>
    </w:pPr>
  </w:style>
  <w:style w:type="paragraph" w:customStyle="1" w:styleId="Nagwektabeli">
    <w:name w:val="Nagłówek tabeli"/>
    <w:basedOn w:val="Zawartotabeli"/>
    <w:rsid w:val="008A42F7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F02777"/>
    <w:rPr>
      <w:rFonts w:ascii="Tahoma" w:hAnsi="Tahoma" w:cs="Tahoma"/>
      <w:sz w:val="16"/>
      <w:szCs w:val="16"/>
    </w:rPr>
  </w:style>
  <w:style w:type="character" w:customStyle="1" w:styleId="ms-pagetitle1">
    <w:name w:val="ms-pagetitle1"/>
    <w:rsid w:val="00D00C0C"/>
    <w:rPr>
      <w:rFonts w:ascii="Verdana" w:hAnsi="Verdana" w:cs="Arial" w:hint="default"/>
      <w:b/>
      <w:bCs/>
      <w:color w:val="003572"/>
      <w:sz w:val="28"/>
      <w:szCs w:val="28"/>
    </w:rPr>
  </w:style>
  <w:style w:type="character" w:customStyle="1" w:styleId="ms-descriptiontext1">
    <w:name w:val="ms-descriptiontext1"/>
    <w:rsid w:val="00D00C0C"/>
    <w:rPr>
      <w:rFonts w:ascii="Verdana" w:hAnsi="Verdana" w:hint="default"/>
      <w:color w:val="003572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00C0C"/>
    <w:pPr>
      <w:spacing w:before="100" w:beforeAutospacing="1" w:after="100" w:afterAutospacing="1"/>
      <w:ind w:firstLine="0"/>
      <w:jc w:val="left"/>
    </w:pPr>
    <w:rPr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C44011"/>
    <w:rPr>
      <w:rFonts w:ascii="Arial" w:hAnsi="Arial"/>
      <w:color w:val="000000"/>
      <w:spacing w:val="7"/>
      <w:sz w:val="12"/>
      <w:lang w:eastAsia="ar-SA"/>
    </w:rPr>
  </w:style>
  <w:style w:type="table" w:styleId="Tabela-Siatka">
    <w:name w:val="Table Grid"/>
    <w:basedOn w:val="Standardowy"/>
    <w:uiPriority w:val="59"/>
    <w:rsid w:val="006C24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0919"/>
    <w:pPr>
      <w:ind w:left="720"/>
      <w:contextualSpacing/>
    </w:pPr>
  </w:style>
  <w:style w:type="paragraph" w:customStyle="1" w:styleId="Teksttekstu">
    <w:name w:val="Tekst tekstu"/>
    <w:basedOn w:val="Normalny"/>
    <w:rsid w:val="00717755"/>
    <w:pPr>
      <w:tabs>
        <w:tab w:val="left" w:pos="851"/>
      </w:tabs>
      <w:ind w:firstLine="85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test%20biologiczny%20osady%2015.05.2015%20r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Arkusz1!$C$5</c:f>
              <c:strCache>
                <c:ptCount val="1"/>
                <c:pt idx="0">
                  <c:v>gorczyca</c:v>
                </c:pt>
              </c:strCache>
            </c:strRef>
          </c:tx>
          <c:invertIfNegative val="0"/>
          <c:cat>
            <c:strRef>
              <c:f>Arkusz1!$D$4:$H$4</c:f>
              <c:strCache>
                <c:ptCount val="5"/>
                <c:pt idx="0">
                  <c:v>kontrola</c:v>
                </c:pt>
                <c:pt idx="1">
                  <c:v>M1</c:v>
                </c:pt>
                <c:pt idx="2">
                  <c:v>M2</c:v>
                </c:pt>
                <c:pt idx="3">
                  <c:v>M3</c:v>
                </c:pt>
                <c:pt idx="4">
                  <c:v>M4</c:v>
                </c:pt>
              </c:strCache>
            </c:strRef>
          </c:cat>
          <c:val>
            <c:numRef>
              <c:f>Arkusz1!$D$5:$H$5</c:f>
              <c:numCache>
                <c:formatCode>General</c:formatCode>
                <c:ptCount val="5"/>
                <c:pt idx="0">
                  <c:v>100</c:v>
                </c:pt>
                <c:pt idx="1">
                  <c:v>80</c:v>
                </c:pt>
                <c:pt idx="2">
                  <c:v>76</c:v>
                </c:pt>
                <c:pt idx="3">
                  <c:v>76</c:v>
                </c:pt>
                <c:pt idx="4">
                  <c:v>96</c:v>
                </c:pt>
              </c:numCache>
            </c:numRef>
          </c:val>
        </c:ser>
        <c:ser>
          <c:idx val="1"/>
          <c:order val="1"/>
          <c:tx>
            <c:strRef>
              <c:f>Arkusz1!$C$6</c:f>
              <c:strCache>
                <c:ptCount val="1"/>
                <c:pt idx="0">
                  <c:v>rzeżucha</c:v>
                </c:pt>
              </c:strCache>
            </c:strRef>
          </c:tx>
          <c:invertIfNegative val="0"/>
          <c:cat>
            <c:strRef>
              <c:f>Arkusz1!$D$4:$H$4</c:f>
              <c:strCache>
                <c:ptCount val="5"/>
                <c:pt idx="0">
                  <c:v>kontrola</c:v>
                </c:pt>
                <c:pt idx="1">
                  <c:v>M1</c:v>
                </c:pt>
                <c:pt idx="2">
                  <c:v>M2</c:v>
                </c:pt>
                <c:pt idx="3">
                  <c:v>M3</c:v>
                </c:pt>
                <c:pt idx="4">
                  <c:v>M4</c:v>
                </c:pt>
              </c:strCache>
            </c:strRef>
          </c:cat>
          <c:val>
            <c:numRef>
              <c:f>Arkusz1!$D$6:$H$6</c:f>
              <c:numCache>
                <c:formatCode>General</c:formatCode>
                <c:ptCount val="5"/>
                <c:pt idx="0">
                  <c:v>100</c:v>
                </c:pt>
                <c:pt idx="1">
                  <c:v>96</c:v>
                </c:pt>
                <c:pt idx="2">
                  <c:v>56</c:v>
                </c:pt>
                <c:pt idx="3">
                  <c:v>100</c:v>
                </c:pt>
                <c:pt idx="4">
                  <c:v>88</c:v>
                </c:pt>
              </c:numCache>
            </c:numRef>
          </c:val>
        </c:ser>
        <c:ser>
          <c:idx val="2"/>
          <c:order val="2"/>
          <c:tx>
            <c:strRef>
              <c:f>Arkusz1!$C$7</c:f>
              <c:strCache>
                <c:ptCount val="1"/>
                <c:pt idx="0">
                  <c:v>jęczmień jary</c:v>
                </c:pt>
              </c:strCache>
            </c:strRef>
          </c:tx>
          <c:invertIfNegative val="0"/>
          <c:cat>
            <c:strRef>
              <c:f>Arkusz1!$D$4:$H$4</c:f>
              <c:strCache>
                <c:ptCount val="5"/>
                <c:pt idx="0">
                  <c:v>kontrola</c:v>
                </c:pt>
                <c:pt idx="1">
                  <c:v>M1</c:v>
                </c:pt>
                <c:pt idx="2">
                  <c:v>M2</c:v>
                </c:pt>
                <c:pt idx="3">
                  <c:v>M3</c:v>
                </c:pt>
                <c:pt idx="4">
                  <c:v>M4</c:v>
                </c:pt>
              </c:strCache>
            </c:strRef>
          </c:cat>
          <c:val>
            <c:numRef>
              <c:f>Arkusz1!$D$7:$H$7</c:f>
              <c:numCache>
                <c:formatCode>General</c:formatCode>
                <c:ptCount val="5"/>
                <c:pt idx="0">
                  <c:v>68</c:v>
                </c:pt>
                <c:pt idx="1">
                  <c:v>32</c:v>
                </c:pt>
                <c:pt idx="2">
                  <c:v>32</c:v>
                </c:pt>
                <c:pt idx="3">
                  <c:v>72</c:v>
                </c:pt>
                <c:pt idx="4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648976"/>
        <c:axId val="1280646256"/>
      </c:barChart>
      <c:catAx>
        <c:axId val="1280648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80646256"/>
        <c:crosses val="autoZero"/>
        <c:auto val="1"/>
        <c:lblAlgn val="ctr"/>
        <c:lblOffset val="100"/>
        <c:noMultiLvlLbl val="0"/>
      </c:catAx>
      <c:valAx>
        <c:axId val="1280646256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wschody</a:t>
                </a:r>
                <a:r>
                  <a:rPr lang="pl-PL" baseline="0"/>
                  <a:t> [%]</a:t>
                </a:r>
                <a:endParaRPr lang="pl-PL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80648976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braz" ma:contentTypeID="0x0101020079EDBC23A8DAE84694342B9158709267" ma:contentTypeVersion="0" ma:contentTypeDescription="Przekaż obraz lub fotografię." ma:contentTypeScope="" ma:versionID="d8d3ff6c808420011d9b67e06ba8ac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bd4734264e86378cbace0e4dbc25a3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Szerokość obrazu" ma:internalName="ImageWidth" ma:readOnly="true">
      <xsd:simpleType>
        <xsd:restriction base="dms:Unknown"/>
      </xsd:simpleType>
    </xsd:element>
    <xsd:element name="ImageHeight" ma:index="12" nillable="true" ma:displayName="Wysokość obrazu" ma:internalName="ImageHeight" ma:readOnly="true">
      <xsd:simpleType>
        <xsd:restriction base="dms:Unknown"/>
      </xsd:simpleType>
    </xsd:element>
    <xsd:element name="ImageCreateDate" ma:index="13" nillable="true" ma:displayName="Data zrobienia zdjęcia" ma:format="DateTime" ma:hidden="true" ma:internalName="ImageCreateDate">
      <xsd:simpleType>
        <xsd:restriction base="dms:DateTime"/>
      </xsd:simpleType>
    </xsd:element>
    <xsd:element name="Description" ma:index="14" nillable="true" ma:displayName="Opis" ma:description="Używany jako tekst alternatywny dla obrazu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8" ma:displayName="Tytuł"/>
        <xsd:element ref="dc:subject" minOccurs="0" maxOccurs="1"/>
        <xsd:element ref="dc:description" minOccurs="0" maxOccurs="1"/>
        <xsd:element name="keywords" minOccurs="0" maxOccurs="1" type="xsd:string" ma:index="20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" xsi:nil="true"/>
    <Description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221A-0825-4D9E-8EBB-5980C356B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E9DEA-8366-4CC4-9EEA-B14C2F3E4A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B986F2-A7D1-4737-BDE0-ED5BC69D0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F84328-33F7-4AE6-A256-D4A833964B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49E7713-B849-4B1E-89EB-B7EC988A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Imię1 NAZWISKO1, Imię2 NAZWISKO2,</vt:lpstr>
    </vt:vector>
  </TitlesOfParts>
  <Company>PWiK Sp. z o.o. Gliwice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Imię1 NAZWISKO1, Imię2 NAZWISKO2,</dc:title>
  <dc:creator>Michał Bodzek</dc:creator>
  <cp:lastModifiedBy>Robert Mańko</cp:lastModifiedBy>
  <cp:revision>6</cp:revision>
  <cp:lastPrinted>2009-02-17T06:49:00Z</cp:lastPrinted>
  <dcterms:created xsi:type="dcterms:W3CDTF">2018-01-23T09:02:00Z</dcterms:created>
  <dcterms:modified xsi:type="dcterms:W3CDTF">2018-03-01T11:44:00Z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Obraz</vt:lpwstr>
  </property>
  <property fmtid="{D5CDD505-2E9C-101B-9397-08002B2CF9AE}" pid="3" name="ContentTypeId">
    <vt:lpwstr>0x0101020079EDBC23A8DAE84694342B9158709267</vt:lpwstr>
  </property>
</Properties>
</file>